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144558" w:rsidRDefault="00FD0B56" w:rsidP="00FD0B56">
      <w:pPr>
        <w:pStyle w:val="Antrat1"/>
        <w:ind w:right="-569"/>
        <w:jc w:val="left"/>
      </w:pPr>
      <w:r w:rsidRPr="00144558">
        <w:tab/>
      </w:r>
      <w:r w:rsidRPr="00144558">
        <w:tab/>
      </w:r>
      <w:r w:rsidRPr="00144558">
        <w:tab/>
      </w:r>
      <w:r w:rsidRPr="00144558">
        <w:tab/>
      </w:r>
      <w:r w:rsidRPr="00144558">
        <w:tab/>
      </w:r>
      <w:r w:rsidRPr="00144558">
        <w:tab/>
      </w:r>
      <w:r w:rsidRPr="00144558">
        <w:tab/>
      </w:r>
      <w:r w:rsidRPr="00144558">
        <w:tab/>
      </w:r>
      <w:r w:rsidRPr="00144558">
        <w:tab/>
      </w:r>
      <w:r w:rsidR="00A27BD7" w:rsidRPr="00144558">
        <w:tab/>
      </w:r>
      <w:r w:rsidR="001906B0" w:rsidRPr="00144558">
        <w:rPr>
          <w:b w:val="0"/>
        </w:rPr>
        <w:t>PATVIRTINTA</w:t>
      </w:r>
    </w:p>
    <w:p w14:paraId="74300031" w14:textId="77777777"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t>Ukmergės</w:t>
      </w:r>
      <w:r w:rsidR="001906B0" w:rsidRPr="00144558">
        <w:rPr>
          <w:lang w:val="lt-LT"/>
        </w:rPr>
        <w:t xml:space="preserve">  rajono savivaldybės</w:t>
      </w:r>
    </w:p>
    <w:p w14:paraId="70845DC5" w14:textId="77777777"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1906B0" w:rsidRPr="00144558">
        <w:rPr>
          <w:lang w:val="lt-LT"/>
        </w:rPr>
        <w:t>administracijos direktoriaus</w:t>
      </w:r>
    </w:p>
    <w:p w14:paraId="210E4614" w14:textId="345081C7" w:rsidR="001906B0" w:rsidRPr="00144558" w:rsidRDefault="0067159C">
      <w:pPr>
        <w:rPr>
          <w:lang w:val="lt-LT"/>
        </w:rPr>
      </w:pPr>
      <w:r w:rsidRPr="00144558">
        <w:rPr>
          <w:b/>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91248A" w:rsidRPr="00144558">
        <w:rPr>
          <w:lang w:val="lt-LT"/>
        </w:rPr>
        <w:tab/>
      </w:r>
      <w:r w:rsidRPr="00144558">
        <w:rPr>
          <w:lang w:val="lt-LT"/>
        </w:rPr>
        <w:t>20</w:t>
      </w:r>
      <w:r w:rsidR="0085237D" w:rsidRPr="00144558">
        <w:rPr>
          <w:lang w:val="lt-LT"/>
        </w:rPr>
        <w:t>2</w:t>
      </w:r>
      <w:r w:rsidR="00746C04" w:rsidRPr="00144558">
        <w:rPr>
          <w:lang w:val="lt-LT"/>
        </w:rPr>
        <w:t>5</w:t>
      </w:r>
      <w:r w:rsidR="001906B0" w:rsidRPr="00144558">
        <w:rPr>
          <w:lang w:val="lt-LT"/>
        </w:rPr>
        <w:t xml:space="preserve"> m</w:t>
      </w:r>
      <w:r w:rsidRPr="00144558">
        <w:rPr>
          <w:lang w:val="lt-LT"/>
        </w:rPr>
        <w:t>.</w:t>
      </w:r>
      <w:r w:rsidR="006459DB" w:rsidRPr="00144558">
        <w:rPr>
          <w:lang w:val="lt-LT"/>
        </w:rPr>
        <w:t xml:space="preserve"> </w:t>
      </w:r>
      <w:r w:rsidR="00746C04" w:rsidRPr="00144558">
        <w:rPr>
          <w:lang w:val="lt-LT"/>
        </w:rPr>
        <w:t xml:space="preserve">gegužės </w:t>
      </w:r>
      <w:r w:rsidR="0063642F">
        <w:rPr>
          <w:lang w:val="lt-LT"/>
        </w:rPr>
        <w:t xml:space="preserve">9 </w:t>
      </w:r>
      <w:r w:rsidR="001906B0" w:rsidRPr="00144558">
        <w:rPr>
          <w:lang w:val="lt-LT"/>
        </w:rPr>
        <w:t xml:space="preserve">d. </w:t>
      </w:r>
    </w:p>
    <w:p w14:paraId="3BA33C51" w14:textId="26D44B0C"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6459DB" w:rsidRPr="00144558">
        <w:rPr>
          <w:lang w:val="lt-LT"/>
        </w:rPr>
        <w:t>įsakymu  Nr.</w:t>
      </w:r>
      <w:r w:rsidR="003E3D25" w:rsidRPr="00144558">
        <w:rPr>
          <w:lang w:val="lt-LT"/>
        </w:rPr>
        <w:t xml:space="preserve"> </w:t>
      </w:r>
      <w:r w:rsidR="0063642F">
        <w:rPr>
          <w:lang w:val="lt-LT"/>
        </w:rPr>
        <w:t>13-635</w:t>
      </w:r>
    </w:p>
    <w:p w14:paraId="004DBB1C" w14:textId="77777777" w:rsidR="003E3D0C" w:rsidRPr="00144558" w:rsidRDefault="003E3D0C">
      <w:pPr>
        <w:rPr>
          <w:lang w:val="lt-LT"/>
        </w:rPr>
      </w:pPr>
    </w:p>
    <w:p w14:paraId="410FBFD1" w14:textId="77777777" w:rsidR="001906B0" w:rsidRPr="00144558" w:rsidRDefault="001906B0">
      <w:pPr>
        <w:jc w:val="center"/>
        <w:rPr>
          <w:lang w:val="lt-LT"/>
        </w:rPr>
      </w:pPr>
    </w:p>
    <w:p w14:paraId="143E99EF" w14:textId="77777777" w:rsidR="001906B0" w:rsidRPr="00144558" w:rsidRDefault="0067159C" w:rsidP="007E0159">
      <w:pPr>
        <w:jc w:val="center"/>
        <w:rPr>
          <w:b/>
          <w:bCs/>
          <w:lang w:val="lt-LT"/>
        </w:rPr>
      </w:pPr>
      <w:r w:rsidRPr="00144558">
        <w:rPr>
          <w:b/>
          <w:bCs/>
          <w:lang w:val="lt-LT"/>
        </w:rPr>
        <w:t>UKMERGĖS RAJONO</w:t>
      </w:r>
      <w:r w:rsidR="001906B0" w:rsidRPr="00144558">
        <w:rPr>
          <w:b/>
          <w:bCs/>
          <w:lang w:val="lt-LT"/>
        </w:rPr>
        <w:t xml:space="preserve"> SAVIVALDYBĖS ADMINISTRACIJOS</w:t>
      </w:r>
    </w:p>
    <w:p w14:paraId="40A421FE" w14:textId="47A75F96" w:rsidR="001906B0" w:rsidRPr="00144558" w:rsidRDefault="009B5132" w:rsidP="007E0159">
      <w:pPr>
        <w:jc w:val="center"/>
        <w:rPr>
          <w:b/>
          <w:bCs/>
          <w:lang w:val="lt-LT"/>
        </w:rPr>
      </w:pPr>
      <w:r w:rsidRPr="00144558">
        <w:rPr>
          <w:b/>
          <w:bCs/>
          <w:lang w:val="lt-LT"/>
        </w:rPr>
        <w:t xml:space="preserve">PIVONIJOS </w:t>
      </w:r>
      <w:r w:rsidR="001906B0" w:rsidRPr="00144558">
        <w:rPr>
          <w:b/>
          <w:bCs/>
          <w:lang w:val="lt-LT"/>
        </w:rPr>
        <w:t>SENIŪNIJOS VEIKLOS NUOSTATAI</w:t>
      </w:r>
    </w:p>
    <w:p w14:paraId="73B8E1A4" w14:textId="77777777" w:rsidR="0067159C" w:rsidRPr="00144558" w:rsidRDefault="0067159C" w:rsidP="007E0159">
      <w:pPr>
        <w:jc w:val="center"/>
        <w:rPr>
          <w:b/>
          <w:bCs/>
          <w:lang w:val="lt-LT"/>
        </w:rPr>
      </w:pPr>
    </w:p>
    <w:p w14:paraId="16B53EA7" w14:textId="77777777" w:rsidR="007E0159" w:rsidRPr="00144558" w:rsidRDefault="007E0159" w:rsidP="007E0159">
      <w:pPr>
        <w:jc w:val="center"/>
        <w:rPr>
          <w:b/>
          <w:lang w:val="lt-LT"/>
        </w:rPr>
      </w:pPr>
      <w:r w:rsidRPr="00144558">
        <w:rPr>
          <w:b/>
          <w:lang w:val="lt-LT"/>
        </w:rPr>
        <w:t>I SKYRIUS</w:t>
      </w:r>
    </w:p>
    <w:p w14:paraId="423139B3" w14:textId="77777777" w:rsidR="0085237D" w:rsidRPr="00144558" w:rsidRDefault="007E0159" w:rsidP="007E0159">
      <w:pPr>
        <w:jc w:val="center"/>
        <w:rPr>
          <w:b/>
          <w:bCs/>
          <w:lang w:val="lt-LT"/>
        </w:rPr>
      </w:pPr>
      <w:r w:rsidRPr="00144558">
        <w:rPr>
          <w:b/>
          <w:bCs/>
          <w:lang w:val="lt-LT"/>
        </w:rPr>
        <w:t>BENDROSIOS NUOSTATOS</w:t>
      </w:r>
    </w:p>
    <w:p w14:paraId="757F683B" w14:textId="77777777" w:rsidR="0085237D" w:rsidRPr="00144558" w:rsidRDefault="0085237D" w:rsidP="0085237D">
      <w:pPr>
        <w:jc w:val="both"/>
        <w:rPr>
          <w:lang w:val="lt-LT"/>
        </w:rPr>
      </w:pPr>
    </w:p>
    <w:p w14:paraId="5E190C52" w14:textId="4AB5AE17" w:rsidR="000977F8" w:rsidRPr="00144558" w:rsidRDefault="007E0159" w:rsidP="000977F8">
      <w:pPr>
        <w:tabs>
          <w:tab w:val="left" w:pos="0"/>
          <w:tab w:val="left" w:pos="360"/>
          <w:tab w:val="left" w:pos="1134"/>
          <w:tab w:val="left" w:pos="1276"/>
          <w:tab w:val="left" w:pos="1440"/>
        </w:tabs>
        <w:ind w:firstLine="851"/>
        <w:jc w:val="both"/>
        <w:rPr>
          <w:lang w:val="lt-LT" w:eastAsia="zh-CN"/>
        </w:rPr>
      </w:pPr>
      <w:r w:rsidRPr="00144558">
        <w:rPr>
          <w:spacing w:val="-3"/>
          <w:lang w:val="lt-LT"/>
        </w:rPr>
        <w:t xml:space="preserve">1. </w:t>
      </w:r>
      <w:r w:rsidRPr="00144558">
        <w:rPr>
          <w:lang w:val="lt-LT"/>
        </w:rPr>
        <w:t xml:space="preserve">Ukmergės rajono savivaldybės administracijos </w:t>
      </w:r>
      <w:proofErr w:type="spellStart"/>
      <w:r w:rsidR="008679FF" w:rsidRPr="00144558">
        <w:rPr>
          <w:lang w:val="lt-LT"/>
        </w:rPr>
        <w:t>P</w:t>
      </w:r>
      <w:r w:rsidR="009B5132" w:rsidRPr="00144558">
        <w:rPr>
          <w:lang w:val="lt-LT"/>
        </w:rPr>
        <w:t>ivonijos</w:t>
      </w:r>
      <w:proofErr w:type="spellEnd"/>
      <w:r w:rsidRPr="00144558">
        <w:rPr>
          <w:lang w:val="lt-LT"/>
        </w:rPr>
        <w:t xml:space="preserve"> </w:t>
      </w:r>
      <w:r w:rsidRPr="00144558">
        <w:rPr>
          <w:spacing w:val="-3"/>
          <w:lang w:val="lt-LT"/>
        </w:rPr>
        <w:t xml:space="preserve">seniūnijos (toliau – Seniūnija) veiklos </w:t>
      </w:r>
      <w:r w:rsidRPr="00144558">
        <w:rPr>
          <w:spacing w:val="-4"/>
          <w:lang w:val="lt-LT"/>
        </w:rPr>
        <w:t xml:space="preserve">nuostatai reglamentuoja Seniūnijos </w:t>
      </w:r>
      <w:r w:rsidR="0060587F" w:rsidRPr="00144558">
        <w:rPr>
          <w:spacing w:val="-4"/>
          <w:lang w:val="lt-LT"/>
        </w:rPr>
        <w:t xml:space="preserve">uždavinius, </w:t>
      </w:r>
      <w:r w:rsidR="000977F8" w:rsidRPr="00144558">
        <w:rPr>
          <w:spacing w:val="-2"/>
          <w:lang w:val="lt-LT" w:eastAsia="zh-CN"/>
        </w:rPr>
        <w:t>funkcijas, teises ir pareigas, darbo organizavimą, atsakomybę, kitus veiklos klausimus</w:t>
      </w:r>
      <w:r w:rsidR="000977F8" w:rsidRPr="00144558">
        <w:rPr>
          <w:spacing w:val="-4"/>
          <w:lang w:val="lt-LT" w:eastAsia="zh-CN"/>
        </w:rPr>
        <w:t>.</w:t>
      </w:r>
    </w:p>
    <w:p w14:paraId="51798D56" w14:textId="0E00AD0C" w:rsidR="00BC5A1A" w:rsidRPr="00144558" w:rsidRDefault="00BC5A1A" w:rsidP="00BC5A1A">
      <w:pPr>
        <w:shd w:val="clear" w:color="auto" w:fill="FFFFFF"/>
        <w:tabs>
          <w:tab w:val="left" w:pos="974"/>
        </w:tabs>
        <w:spacing w:line="274" w:lineRule="exact"/>
        <w:ind w:firstLine="851"/>
        <w:jc w:val="both"/>
        <w:rPr>
          <w:lang w:val="lt-LT"/>
        </w:rPr>
      </w:pPr>
      <w:r w:rsidRPr="00144558">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144558" w:rsidRDefault="004304EB" w:rsidP="004304EB">
      <w:pPr>
        <w:shd w:val="clear" w:color="auto" w:fill="FFFFFF"/>
        <w:tabs>
          <w:tab w:val="left" w:pos="-3969"/>
        </w:tabs>
        <w:spacing w:line="274" w:lineRule="exact"/>
        <w:ind w:firstLine="851"/>
        <w:jc w:val="both"/>
        <w:rPr>
          <w:lang w:val="lt-LT"/>
        </w:rPr>
      </w:pPr>
      <w:r w:rsidRPr="00144558">
        <w:rPr>
          <w:lang w:val="lt-LT"/>
        </w:rPr>
        <w:t xml:space="preserve">3. Seniūnijos </w:t>
      </w:r>
      <w:r w:rsidR="0020741F" w:rsidRPr="00144558">
        <w:rPr>
          <w:lang w:val="lt-LT"/>
        </w:rPr>
        <w:t xml:space="preserve">veiklos tikslas </w:t>
      </w:r>
      <w:r w:rsidRPr="00144558">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144558" w:rsidRDefault="00A145F1" w:rsidP="00B427DC">
      <w:pPr>
        <w:shd w:val="clear" w:color="auto" w:fill="FFFFFF"/>
        <w:tabs>
          <w:tab w:val="left" w:pos="974"/>
        </w:tabs>
        <w:spacing w:line="274" w:lineRule="exact"/>
        <w:ind w:firstLine="851"/>
        <w:jc w:val="both"/>
        <w:rPr>
          <w:lang w:val="lt-LT"/>
        </w:rPr>
      </w:pPr>
      <w:r w:rsidRPr="00144558">
        <w:rPr>
          <w:lang w:val="lt-LT"/>
        </w:rPr>
        <w:t>4</w:t>
      </w:r>
      <w:r w:rsidR="0085237D" w:rsidRPr="00144558">
        <w:rPr>
          <w:lang w:val="lt-LT"/>
        </w:rPr>
        <w:t>. Seniūnija savo veikloje vadovaujasi Lietuvos Respublikos Konstitucija</w:t>
      </w:r>
      <w:r w:rsidR="00277882" w:rsidRPr="00144558">
        <w:rPr>
          <w:lang w:val="lt-LT"/>
        </w:rPr>
        <w:t>, Lietuvos Respublikos vietos savivaldos įstatymu</w:t>
      </w:r>
      <w:r w:rsidR="0085237D" w:rsidRPr="00144558">
        <w:rPr>
          <w:lang w:val="lt-LT"/>
        </w:rPr>
        <w:t xml:space="preserve"> ir kitais įstatymais, </w:t>
      </w:r>
      <w:r w:rsidR="00277882" w:rsidRPr="00144558">
        <w:rPr>
          <w:lang w:val="lt-LT"/>
        </w:rPr>
        <w:t xml:space="preserve">Lietuvos Respublikos </w:t>
      </w:r>
      <w:r w:rsidR="0085237D" w:rsidRPr="00144558">
        <w:rPr>
          <w:lang w:val="lt-LT"/>
        </w:rPr>
        <w:t xml:space="preserve">Vyriausybės nutarimais, </w:t>
      </w:r>
      <w:r w:rsidR="00BB603A" w:rsidRPr="00144558">
        <w:rPr>
          <w:lang w:val="lt-LT"/>
        </w:rPr>
        <w:t>Savivaldybės t</w:t>
      </w:r>
      <w:r w:rsidR="0085237D" w:rsidRPr="00144558">
        <w:rPr>
          <w:lang w:val="lt-LT"/>
        </w:rPr>
        <w:t xml:space="preserve">arybos sprendimais, </w:t>
      </w:r>
      <w:r w:rsidR="00A75021" w:rsidRPr="00144558">
        <w:rPr>
          <w:lang w:val="lt-LT"/>
        </w:rPr>
        <w:t xml:space="preserve">Savivaldybės </w:t>
      </w:r>
      <w:r w:rsidR="0085237D" w:rsidRPr="00144558">
        <w:rPr>
          <w:lang w:val="lt-LT"/>
        </w:rPr>
        <w:t>mero</w:t>
      </w:r>
      <w:r w:rsidR="004304EB" w:rsidRPr="00144558">
        <w:rPr>
          <w:lang w:val="lt-LT"/>
        </w:rPr>
        <w:t xml:space="preserve"> </w:t>
      </w:r>
      <w:r w:rsidR="0085237D" w:rsidRPr="00144558">
        <w:rPr>
          <w:lang w:val="lt-LT"/>
        </w:rPr>
        <w:t xml:space="preserve">potvarkiais, Administracijos direktoriaus įsakymais, šiais nuostatais bei kitais teisės aktais. </w:t>
      </w:r>
    </w:p>
    <w:p w14:paraId="02636ADA" w14:textId="059EC8FF" w:rsidR="00477696" w:rsidRPr="00144558" w:rsidRDefault="00A145F1" w:rsidP="00ED049C">
      <w:pPr>
        <w:shd w:val="clear" w:color="auto" w:fill="FFFFFF"/>
        <w:tabs>
          <w:tab w:val="left" w:pos="974"/>
        </w:tabs>
        <w:spacing w:line="274" w:lineRule="exact"/>
        <w:ind w:firstLine="851"/>
        <w:jc w:val="both"/>
        <w:rPr>
          <w:lang w:val="lt-LT" w:eastAsia="zh-CN"/>
        </w:rPr>
      </w:pPr>
      <w:r w:rsidRPr="00144558">
        <w:rPr>
          <w:lang w:val="lt-LT"/>
        </w:rPr>
        <w:t>5</w:t>
      </w:r>
      <w:r w:rsidR="0085237D" w:rsidRPr="00144558">
        <w:rPr>
          <w:lang w:val="lt-LT"/>
        </w:rPr>
        <w:t xml:space="preserve">. </w:t>
      </w:r>
      <w:r w:rsidR="00ED049C" w:rsidRPr="00144558">
        <w:rPr>
          <w:lang w:val="lt-LT"/>
        </w:rPr>
        <w:t xml:space="preserve">Seniūnijos veikla organizuojama pagal Seniūnijos metinį veiklos planą. </w:t>
      </w:r>
      <w:r w:rsidR="00477696" w:rsidRPr="00144558">
        <w:rPr>
          <w:spacing w:val="2"/>
          <w:lang w:val="lt-LT" w:eastAsia="zh-CN"/>
        </w:rPr>
        <w:t>Seniūnijos veikla finansuojama iš Savivaldybės biudžeto ir kitų įstatymuose nustatytų lėšų. Seniūnija turi sąskaitą banke.</w:t>
      </w:r>
    </w:p>
    <w:p w14:paraId="3546A4A4" w14:textId="74BE634C" w:rsidR="00477696" w:rsidRPr="00144558" w:rsidRDefault="00477696" w:rsidP="00477696">
      <w:pPr>
        <w:shd w:val="clear" w:color="auto" w:fill="FFFFFF"/>
        <w:tabs>
          <w:tab w:val="left" w:pos="974"/>
        </w:tabs>
        <w:spacing w:line="274" w:lineRule="exact"/>
        <w:ind w:firstLine="851"/>
        <w:jc w:val="both"/>
        <w:rPr>
          <w:lang w:val="lt-LT"/>
        </w:rPr>
      </w:pPr>
      <w:r w:rsidRPr="00144558">
        <w:rPr>
          <w:spacing w:val="-4"/>
          <w:lang w:val="lt-LT"/>
        </w:rPr>
        <w:t xml:space="preserve">6. </w:t>
      </w:r>
      <w:r w:rsidRPr="00144558">
        <w:rPr>
          <w:spacing w:val="2"/>
          <w:lang w:val="lt-LT" w:eastAsia="zh-CN"/>
        </w:rPr>
        <w:t xml:space="preserve">Iš Seniūnijos aptarnaujamos teritorijos gyvenamųjų vietovių ar jų dalių yra sudaromos </w:t>
      </w:r>
      <w:proofErr w:type="spellStart"/>
      <w:r w:rsidRPr="00144558">
        <w:rPr>
          <w:spacing w:val="2"/>
          <w:lang w:val="lt-LT" w:eastAsia="zh-CN"/>
        </w:rPr>
        <w:t>seniūnaitijos</w:t>
      </w:r>
      <w:proofErr w:type="spellEnd"/>
      <w:r w:rsidRPr="00144558">
        <w:rPr>
          <w:spacing w:val="2"/>
          <w:lang w:val="lt-LT" w:eastAsia="zh-CN"/>
        </w:rPr>
        <w:t xml:space="preserve"> </w:t>
      </w:r>
      <w:r w:rsidRPr="00144558">
        <w:rPr>
          <w:lang w:val="lt-LT"/>
        </w:rPr>
        <w:t>Lietuvos Respublikos vietos savivaldos įstatymo nustatyta tvarka.</w:t>
      </w:r>
    </w:p>
    <w:p w14:paraId="7E3163FC" w14:textId="77777777" w:rsidR="00D02ADE" w:rsidRPr="00144558" w:rsidRDefault="00A145F1" w:rsidP="00D02ADE">
      <w:pPr>
        <w:shd w:val="clear" w:color="auto" w:fill="FFFFFF"/>
        <w:tabs>
          <w:tab w:val="left" w:pos="974"/>
        </w:tabs>
        <w:spacing w:line="274" w:lineRule="exact"/>
        <w:ind w:firstLine="851"/>
        <w:jc w:val="both"/>
        <w:rPr>
          <w:lang w:val="lt-LT"/>
        </w:rPr>
      </w:pPr>
      <w:r w:rsidRPr="00144558">
        <w:rPr>
          <w:lang w:val="lt-LT"/>
        </w:rPr>
        <w:t>7</w:t>
      </w:r>
      <w:r w:rsidR="0085237D" w:rsidRPr="00144558">
        <w:rPr>
          <w:lang w:val="lt-LT"/>
        </w:rPr>
        <w:t xml:space="preserve">. </w:t>
      </w:r>
      <w:r w:rsidR="002B0AC2" w:rsidRPr="00144558">
        <w:rPr>
          <w:spacing w:val="-2"/>
          <w:lang w:val="lt-LT"/>
        </w:rPr>
        <w:t>Seniūn</w:t>
      </w:r>
      <w:r w:rsidR="00661E2D" w:rsidRPr="00144558">
        <w:rPr>
          <w:spacing w:val="-2"/>
          <w:lang w:val="lt-LT"/>
        </w:rPr>
        <w:t>as</w:t>
      </w:r>
      <w:r w:rsidR="002B0AC2" w:rsidRPr="00144558">
        <w:rPr>
          <w:spacing w:val="-2"/>
          <w:lang w:val="lt-LT"/>
        </w:rPr>
        <w:t xml:space="preserve"> turi </w:t>
      </w:r>
      <w:r w:rsidR="002B0AC2" w:rsidRPr="00144558">
        <w:rPr>
          <w:lang w:val="lt-LT"/>
        </w:rPr>
        <w:t>antspaudą su Lietuvos Respublikos herbu ir antspaudą su Savivaldybės herbu.</w:t>
      </w:r>
      <w:r w:rsidR="00F51FF7" w:rsidRPr="00144558">
        <w:rPr>
          <w:lang w:val="lt-LT"/>
        </w:rPr>
        <w:t xml:space="preserve"> Š</w:t>
      </w:r>
      <w:r w:rsidR="00D02ADE" w:rsidRPr="00144558">
        <w:rPr>
          <w:lang w:val="lt-LT"/>
        </w:rPr>
        <w:t xml:space="preserve">iuos herbinius antspaudus </w:t>
      </w:r>
      <w:r w:rsidR="00F51FF7" w:rsidRPr="00144558">
        <w:rPr>
          <w:lang w:val="lt-LT"/>
        </w:rPr>
        <w:t xml:space="preserve">seniūnas </w:t>
      </w:r>
      <w:r w:rsidR="00D02ADE" w:rsidRPr="00144558">
        <w:rPr>
          <w:lang w:val="lt-LT"/>
        </w:rPr>
        <w:t>naudoja teisės aktų nustatyta tvarka.</w:t>
      </w:r>
    </w:p>
    <w:p w14:paraId="019F222B" w14:textId="0C8953C1" w:rsidR="009B5132" w:rsidRPr="00144558" w:rsidRDefault="005917F2" w:rsidP="009B5132">
      <w:pPr>
        <w:shd w:val="clear" w:color="auto" w:fill="FFFFFF"/>
        <w:tabs>
          <w:tab w:val="left" w:pos="974"/>
        </w:tabs>
        <w:spacing w:line="274" w:lineRule="exact"/>
        <w:ind w:firstLine="851"/>
        <w:jc w:val="both"/>
        <w:rPr>
          <w:lang w:val="lt-LT"/>
        </w:rPr>
      </w:pPr>
      <w:r w:rsidRPr="00144558">
        <w:rPr>
          <w:lang w:val="lt-LT"/>
        </w:rPr>
        <w:t xml:space="preserve">8. </w:t>
      </w:r>
      <w:r w:rsidR="0085237D" w:rsidRPr="00144558">
        <w:rPr>
          <w:lang w:val="lt-LT"/>
        </w:rPr>
        <w:t>Seniūnijos buveinė</w:t>
      </w:r>
      <w:r w:rsidR="002F54DE" w:rsidRPr="00144558">
        <w:rPr>
          <w:lang w:val="lt-LT"/>
        </w:rPr>
        <w:t>s</w:t>
      </w:r>
      <w:r w:rsidR="009277D5" w:rsidRPr="00144558">
        <w:rPr>
          <w:lang w:val="lt-LT"/>
        </w:rPr>
        <w:t xml:space="preserve"> adresas</w:t>
      </w:r>
      <w:r w:rsidR="000575A7" w:rsidRPr="00144558">
        <w:rPr>
          <w:lang w:val="lt-LT"/>
        </w:rPr>
        <w:t>:</w:t>
      </w:r>
      <w:r w:rsidR="009B5132" w:rsidRPr="00144558">
        <w:rPr>
          <w:lang w:val="lt-LT"/>
        </w:rPr>
        <w:t xml:space="preserve"> Vytauto g. 39, LT-20113 Ukmergė</w:t>
      </w:r>
      <w:r w:rsidR="00904B00" w:rsidRPr="00144558">
        <w:rPr>
          <w:lang w:val="lt-LT"/>
        </w:rPr>
        <w:t xml:space="preserve">, </w:t>
      </w:r>
      <w:r w:rsidR="0008400F" w:rsidRPr="00144558">
        <w:rPr>
          <w:lang w:val="lt-LT"/>
        </w:rPr>
        <w:t xml:space="preserve">Seniūnijos </w:t>
      </w:r>
      <w:r w:rsidR="00904B00" w:rsidRPr="00144558">
        <w:rPr>
          <w:lang w:val="lt-LT"/>
        </w:rPr>
        <w:t>kodas</w:t>
      </w:r>
      <w:r w:rsidR="000E7236" w:rsidRPr="00144558">
        <w:rPr>
          <w:lang w:val="lt-LT"/>
        </w:rPr>
        <w:t xml:space="preserve"> –</w:t>
      </w:r>
      <w:r w:rsidR="00955AE2" w:rsidRPr="00144558">
        <w:rPr>
          <w:lang w:val="lt-LT"/>
        </w:rPr>
        <w:t xml:space="preserve"> </w:t>
      </w:r>
      <w:r w:rsidR="009B5132" w:rsidRPr="00144558">
        <w:rPr>
          <w:lang w:val="lt-LT"/>
        </w:rPr>
        <w:t>188690331.</w:t>
      </w:r>
    </w:p>
    <w:p w14:paraId="6B817F7B" w14:textId="77777777" w:rsidR="00904B00" w:rsidRPr="00144558" w:rsidRDefault="00904B00" w:rsidP="0085237D">
      <w:pPr>
        <w:ind w:firstLine="720"/>
        <w:jc w:val="center"/>
        <w:rPr>
          <w:b/>
          <w:caps/>
          <w:lang w:val="lt-LT"/>
        </w:rPr>
      </w:pPr>
    </w:p>
    <w:p w14:paraId="62047C14" w14:textId="77777777" w:rsidR="00904B00" w:rsidRPr="00144558" w:rsidRDefault="00904B00" w:rsidP="00904B00">
      <w:pPr>
        <w:jc w:val="center"/>
        <w:rPr>
          <w:b/>
          <w:bCs/>
          <w:lang w:val="lt-LT"/>
        </w:rPr>
      </w:pPr>
      <w:r w:rsidRPr="00144558">
        <w:rPr>
          <w:b/>
          <w:bCs/>
          <w:lang w:val="lt-LT"/>
        </w:rPr>
        <w:t>II SKYRIUS</w:t>
      </w:r>
    </w:p>
    <w:p w14:paraId="611908C5" w14:textId="7A4B1E0E" w:rsidR="0085237D" w:rsidRPr="00144558" w:rsidRDefault="00904B00" w:rsidP="00904B00">
      <w:pPr>
        <w:jc w:val="center"/>
        <w:rPr>
          <w:b/>
          <w:bCs/>
          <w:lang w:val="lt-LT"/>
        </w:rPr>
      </w:pPr>
      <w:r w:rsidRPr="00144558">
        <w:rPr>
          <w:b/>
          <w:bCs/>
          <w:lang w:val="lt-LT"/>
        </w:rPr>
        <w:t>SENIŪNIJOS</w:t>
      </w:r>
      <w:r w:rsidR="002F54DE" w:rsidRPr="00144558">
        <w:rPr>
          <w:b/>
          <w:bCs/>
          <w:lang w:val="lt-LT"/>
        </w:rPr>
        <w:t xml:space="preserve">, </w:t>
      </w:r>
      <w:r w:rsidRPr="00144558">
        <w:rPr>
          <w:b/>
          <w:bCs/>
          <w:lang w:val="lt-LT"/>
        </w:rPr>
        <w:t xml:space="preserve">SENIŪNO </w:t>
      </w:r>
      <w:r w:rsidR="002F54DE" w:rsidRPr="00144558">
        <w:rPr>
          <w:b/>
          <w:bCs/>
          <w:lang w:val="lt-LT"/>
        </w:rPr>
        <w:t xml:space="preserve">UŽDAVINIAI IR </w:t>
      </w:r>
      <w:r w:rsidRPr="00144558">
        <w:rPr>
          <w:b/>
          <w:bCs/>
          <w:lang w:val="lt-LT"/>
        </w:rPr>
        <w:t xml:space="preserve">FUNKCIJOS </w:t>
      </w:r>
    </w:p>
    <w:p w14:paraId="187250ED" w14:textId="77777777" w:rsidR="0085237D" w:rsidRPr="00144558" w:rsidRDefault="0085237D" w:rsidP="00904B00">
      <w:pPr>
        <w:jc w:val="center"/>
        <w:rPr>
          <w:b/>
          <w:bCs/>
          <w:lang w:val="lt-LT"/>
        </w:rPr>
      </w:pPr>
    </w:p>
    <w:p w14:paraId="16952603" w14:textId="77777777" w:rsidR="00D97AC2" w:rsidRPr="00144558" w:rsidRDefault="0085237D" w:rsidP="00D97AC2">
      <w:pPr>
        <w:tabs>
          <w:tab w:val="left" w:pos="1276"/>
          <w:tab w:val="left" w:pos="7938"/>
        </w:tabs>
        <w:ind w:firstLine="851"/>
        <w:rPr>
          <w:lang w:val="lt-LT"/>
        </w:rPr>
      </w:pPr>
      <w:r w:rsidRPr="00144558">
        <w:rPr>
          <w:lang w:val="lt-LT"/>
        </w:rPr>
        <w:t xml:space="preserve">9. </w:t>
      </w:r>
      <w:r w:rsidR="00D97AC2" w:rsidRPr="00144558">
        <w:rPr>
          <w:lang w:val="lt-LT"/>
        </w:rPr>
        <w:t>Seniūnijos uždaviniai:</w:t>
      </w:r>
    </w:p>
    <w:p w14:paraId="0DEC4CBC" w14:textId="77777777" w:rsidR="00D97AC2" w:rsidRPr="00144558" w:rsidRDefault="00D97AC2" w:rsidP="00D97AC2">
      <w:pPr>
        <w:tabs>
          <w:tab w:val="left" w:pos="1276"/>
          <w:tab w:val="left" w:pos="7938"/>
        </w:tabs>
        <w:ind w:firstLine="851"/>
        <w:jc w:val="both"/>
        <w:rPr>
          <w:lang w:val="lt-LT"/>
        </w:rPr>
      </w:pPr>
      <w:r w:rsidRPr="00144558">
        <w:rPr>
          <w:lang w:val="lt-LT"/>
        </w:rPr>
        <w:t>9.1. administruoti viešųjų paslaugų teikimą Seniūnijos aptarnaujamoje teritorijoje;</w:t>
      </w:r>
    </w:p>
    <w:p w14:paraId="7FAE591B" w14:textId="77777777" w:rsidR="00D97AC2" w:rsidRPr="00144558" w:rsidRDefault="00D97AC2" w:rsidP="00D97AC2">
      <w:pPr>
        <w:tabs>
          <w:tab w:val="left" w:pos="1276"/>
          <w:tab w:val="left" w:pos="7938"/>
        </w:tabs>
        <w:ind w:firstLine="851"/>
        <w:jc w:val="both"/>
        <w:rPr>
          <w:lang w:val="lt-LT"/>
        </w:rPr>
      </w:pPr>
      <w:r w:rsidRPr="00144558">
        <w:rPr>
          <w:lang w:val="lt-LT"/>
        </w:rPr>
        <w:t>9.2. teikti administracines paslaugas Lietuvos Respublikos viešojo administravimo įstatymo ir kitų teisės aktų nustatyta tvarka;</w:t>
      </w:r>
    </w:p>
    <w:p w14:paraId="33BA7535" w14:textId="77777777" w:rsidR="00D97AC2" w:rsidRPr="00144558" w:rsidRDefault="00D97AC2" w:rsidP="00D97AC2">
      <w:pPr>
        <w:tabs>
          <w:tab w:val="left" w:pos="1276"/>
          <w:tab w:val="left" w:pos="7938"/>
        </w:tabs>
        <w:ind w:firstLine="851"/>
        <w:jc w:val="both"/>
        <w:rPr>
          <w:lang w:val="lt-LT"/>
        </w:rPr>
      </w:pPr>
      <w:r w:rsidRPr="00144558">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144558" w:rsidRDefault="00D97AC2" w:rsidP="00D97AC2">
      <w:pPr>
        <w:tabs>
          <w:tab w:val="left" w:pos="1276"/>
          <w:tab w:val="left" w:pos="7938"/>
        </w:tabs>
        <w:ind w:firstLine="851"/>
        <w:jc w:val="both"/>
        <w:rPr>
          <w:lang w:val="lt-LT"/>
        </w:rPr>
      </w:pPr>
      <w:r w:rsidRPr="00144558">
        <w:rPr>
          <w:lang w:val="lt-LT"/>
        </w:rPr>
        <w:t>9.4. organizuoti Seniūnijos aptarnaujamos teritorijos gyvenamųjų vietovių bendruomenėms rūpimų klausimų sprendimą.</w:t>
      </w:r>
    </w:p>
    <w:p w14:paraId="45C36FF3" w14:textId="43704CF0" w:rsidR="00D97AC2" w:rsidRPr="00144558" w:rsidRDefault="00D97AC2" w:rsidP="00D97AC2">
      <w:pPr>
        <w:tabs>
          <w:tab w:val="left" w:pos="1276"/>
          <w:tab w:val="left" w:pos="7938"/>
        </w:tabs>
        <w:ind w:firstLine="851"/>
        <w:jc w:val="both"/>
        <w:rPr>
          <w:lang w:val="lt-LT"/>
        </w:rPr>
      </w:pPr>
      <w:r w:rsidRPr="00144558">
        <w:rPr>
          <w:lang w:val="lt-LT"/>
        </w:rPr>
        <w:t>10. Seniūnija atlieka šias funkcijas:</w:t>
      </w:r>
    </w:p>
    <w:p w14:paraId="75C5AA61" w14:textId="77777777" w:rsidR="00936D38" w:rsidRPr="00144558" w:rsidRDefault="0085237D" w:rsidP="00E800B9">
      <w:pPr>
        <w:ind w:firstLine="851"/>
        <w:jc w:val="both"/>
        <w:rPr>
          <w:lang w:val="lt-LT"/>
        </w:rPr>
      </w:pPr>
      <w:r w:rsidRPr="00144558">
        <w:rPr>
          <w:lang w:val="lt-LT"/>
        </w:rPr>
        <w:t xml:space="preserve">10.1. tvarko gyvenamosios vietos deklaravimo duomenų ir gyvenamosios vietos </w:t>
      </w:r>
      <w:r w:rsidR="009C5F57" w:rsidRPr="00144558">
        <w:rPr>
          <w:shd w:val="clear" w:color="auto" w:fill="FFFFFF"/>
          <w:lang w:val="lt-LT"/>
        </w:rPr>
        <w:t xml:space="preserve">nedeklaravusių </w:t>
      </w:r>
      <w:r w:rsidRPr="00144558">
        <w:rPr>
          <w:lang w:val="lt-LT"/>
        </w:rPr>
        <w:t xml:space="preserve">asmenų apskaitą, išduoda Seniūnijos aptarnaujamos teritorijos gyventojams Lietuvos Respublikos </w:t>
      </w:r>
      <w:r w:rsidRPr="00144558">
        <w:rPr>
          <w:iCs/>
          <w:lang w:val="lt-LT"/>
        </w:rPr>
        <w:t>gyvenamosios vietos deklaravimo įstatyme</w:t>
      </w:r>
      <w:r w:rsidRPr="00144558">
        <w:rPr>
          <w:lang w:val="lt-LT"/>
        </w:rPr>
        <w:t xml:space="preserve"> nustatytus, taip pat įstatymuose numatytus </w:t>
      </w:r>
      <w:r w:rsidRPr="00144558">
        <w:rPr>
          <w:lang w:val="lt-LT"/>
        </w:rPr>
        <w:lastRenderedPageBreak/>
        <w:t>kitus faktinę padėtį patvirtinančius dokumentus;</w:t>
      </w:r>
    </w:p>
    <w:p w14:paraId="3B264A78" w14:textId="77777777" w:rsidR="00936D38" w:rsidRPr="00144558" w:rsidRDefault="0085237D" w:rsidP="00E800B9">
      <w:pPr>
        <w:ind w:firstLine="851"/>
        <w:jc w:val="both"/>
        <w:rPr>
          <w:lang w:val="lt-LT"/>
        </w:rPr>
      </w:pPr>
      <w:r w:rsidRPr="00144558">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144558">
        <w:rPr>
          <w:lang w:val="lt-LT"/>
        </w:rPr>
        <w:t>A</w:t>
      </w:r>
      <w:r w:rsidRPr="00144558">
        <w:rPr>
          <w:lang w:val="lt-LT"/>
        </w:rPr>
        <w:t>dministracijos direktoriui;</w:t>
      </w:r>
    </w:p>
    <w:p w14:paraId="4703A18E" w14:textId="77777777" w:rsidR="00936D38" w:rsidRPr="00144558" w:rsidRDefault="0085237D" w:rsidP="00E800B9">
      <w:pPr>
        <w:ind w:firstLine="851"/>
        <w:jc w:val="both"/>
        <w:rPr>
          <w:lang w:val="lt-LT"/>
        </w:rPr>
      </w:pPr>
      <w:r w:rsidRPr="00144558">
        <w:rPr>
          <w:lang w:val="lt-LT"/>
        </w:rPr>
        <w:t>10.3. Vyriausybės nustatyta tvarka išduoda leidimus laidoti, jeigu Seniūnijos aptarnaujamoje teritorijoje atlieka kapinių priežiūrą</w:t>
      </w:r>
      <w:r w:rsidR="00601250" w:rsidRPr="00144558">
        <w:rPr>
          <w:lang w:val="lt-LT"/>
        </w:rPr>
        <w:t>;</w:t>
      </w:r>
    </w:p>
    <w:p w14:paraId="715994C2" w14:textId="4920A61F" w:rsidR="00936D38" w:rsidRPr="00144558" w:rsidRDefault="0085237D" w:rsidP="00E800B9">
      <w:pPr>
        <w:ind w:firstLine="851"/>
        <w:jc w:val="both"/>
        <w:rPr>
          <w:lang w:val="lt-LT"/>
        </w:rPr>
      </w:pPr>
      <w:r w:rsidRPr="00144558">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144558">
        <w:rPr>
          <w:lang w:val="lt-LT"/>
        </w:rPr>
        <w:t>e</w:t>
      </w:r>
      <w:r w:rsidRPr="00144558">
        <w:rPr>
          <w:lang w:val="lt-LT"/>
        </w:rPr>
        <w:t xml:space="preserve"> numatytais atvejais pati teikia šias paslaugas; </w:t>
      </w:r>
    </w:p>
    <w:p w14:paraId="14ACBDF5" w14:textId="77777777" w:rsidR="00936D38" w:rsidRPr="00144558" w:rsidRDefault="0085237D" w:rsidP="00E800B9">
      <w:pPr>
        <w:ind w:firstLine="851"/>
        <w:jc w:val="both"/>
        <w:rPr>
          <w:lang w:val="lt-LT"/>
        </w:rPr>
      </w:pPr>
      <w:r w:rsidRPr="00144558">
        <w:rPr>
          <w:lang w:val="lt-LT"/>
        </w:rPr>
        <w:t>10.5. dalyvauja rengiant ir įgyvendinant gyventojų užimtumo programas;</w:t>
      </w:r>
    </w:p>
    <w:p w14:paraId="42000DA3" w14:textId="77777777" w:rsidR="00936D38" w:rsidRPr="00144558" w:rsidRDefault="0085237D" w:rsidP="00E800B9">
      <w:pPr>
        <w:ind w:firstLine="851"/>
        <w:jc w:val="both"/>
        <w:rPr>
          <w:lang w:val="lt-LT"/>
        </w:rPr>
      </w:pPr>
      <w:r w:rsidRPr="00144558">
        <w:rPr>
          <w:lang w:val="lt-LT"/>
        </w:rPr>
        <w:t>10.6. dalyvauja organizuojant viešuosius darbus ir visuomenei naudingą veiklą;</w:t>
      </w:r>
    </w:p>
    <w:p w14:paraId="1717F172" w14:textId="77777777" w:rsidR="00936D38" w:rsidRPr="00144558" w:rsidRDefault="0085237D" w:rsidP="00E800B9">
      <w:pPr>
        <w:ind w:firstLine="851"/>
        <w:jc w:val="both"/>
        <w:rPr>
          <w:lang w:val="lt-LT"/>
        </w:rPr>
      </w:pPr>
      <w:r w:rsidRPr="00144558">
        <w:rPr>
          <w:lang w:val="lt-LT"/>
        </w:rPr>
        <w:t>10.7. dalyvauja vykdant socialinės paramos teikimą ir socialinių išmokų, pašalpų mokėjimą bei kontrolę;</w:t>
      </w:r>
    </w:p>
    <w:p w14:paraId="0C9663FB" w14:textId="77777777" w:rsidR="00936D38" w:rsidRPr="00144558" w:rsidRDefault="0085237D" w:rsidP="00E800B9">
      <w:pPr>
        <w:ind w:firstLine="851"/>
        <w:jc w:val="both"/>
        <w:rPr>
          <w:lang w:val="lt-LT"/>
        </w:rPr>
      </w:pPr>
      <w:r w:rsidRPr="00144558">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144558" w:rsidRDefault="0085237D" w:rsidP="00E800B9">
      <w:pPr>
        <w:ind w:firstLine="851"/>
        <w:jc w:val="both"/>
        <w:rPr>
          <w:lang w:val="lt-LT"/>
        </w:rPr>
      </w:pPr>
      <w:r w:rsidRPr="00144558">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144558" w:rsidRDefault="0085237D" w:rsidP="00E800B9">
      <w:pPr>
        <w:ind w:firstLine="851"/>
        <w:jc w:val="both"/>
        <w:rPr>
          <w:lang w:val="lt-LT"/>
        </w:rPr>
      </w:pPr>
      <w:r w:rsidRPr="00144558">
        <w:rPr>
          <w:lang w:val="lt-LT"/>
        </w:rPr>
        <w:t xml:space="preserve">10.10. renka ir </w:t>
      </w:r>
      <w:r w:rsidR="004B2696" w:rsidRPr="00144558">
        <w:rPr>
          <w:lang w:val="lt-LT"/>
        </w:rPr>
        <w:t>Savivaldybės merui</w:t>
      </w:r>
      <w:r w:rsidRPr="00144558">
        <w:rPr>
          <w:lang w:val="lt-LT"/>
        </w:rPr>
        <w:t xml:space="preserve"> teikia duomenis, reikalingus Savivaldybės teritorijoje gyvenančių vaikų apskaitai;</w:t>
      </w:r>
    </w:p>
    <w:p w14:paraId="6F2DEF2C" w14:textId="77777777" w:rsidR="00936D38" w:rsidRPr="00144558" w:rsidRDefault="0085237D" w:rsidP="00E800B9">
      <w:pPr>
        <w:ind w:firstLine="851"/>
        <w:jc w:val="both"/>
        <w:rPr>
          <w:lang w:val="lt-LT"/>
        </w:rPr>
      </w:pPr>
      <w:r w:rsidRPr="00144558">
        <w:rPr>
          <w:lang w:val="lt-LT"/>
        </w:rPr>
        <w:t xml:space="preserve">10.11. dalyvauja organizuojant Respublikos Prezidento, Seimo rinkimus, rinkimus į Europos Parlamentą, </w:t>
      </w:r>
      <w:r w:rsidR="00601250" w:rsidRPr="00144558">
        <w:rPr>
          <w:lang w:val="lt-LT"/>
        </w:rPr>
        <w:t>S</w:t>
      </w:r>
      <w:r w:rsidRPr="00144558">
        <w:rPr>
          <w:lang w:val="lt-LT"/>
        </w:rPr>
        <w:t>avivaldybės tarybos, mero rinkimus ir referendumus;</w:t>
      </w:r>
    </w:p>
    <w:p w14:paraId="503D5EAC" w14:textId="77777777" w:rsidR="00936D38" w:rsidRPr="00144558" w:rsidRDefault="0085237D" w:rsidP="00E800B9">
      <w:pPr>
        <w:ind w:firstLine="851"/>
        <w:jc w:val="both"/>
        <w:rPr>
          <w:lang w:val="lt-LT"/>
        </w:rPr>
      </w:pPr>
      <w:r w:rsidRPr="00144558">
        <w:rPr>
          <w:lang w:val="lt-LT"/>
        </w:rPr>
        <w:t>10.12. dalyvauja organizuojant vietos gyventojų apklausas, atliekant gyventojų ir būstų, kitus visuotinius surašymus;</w:t>
      </w:r>
    </w:p>
    <w:p w14:paraId="5D65D7B5" w14:textId="77777777" w:rsidR="00936D38" w:rsidRPr="00144558" w:rsidRDefault="0085237D" w:rsidP="00E800B9">
      <w:pPr>
        <w:ind w:firstLine="851"/>
        <w:jc w:val="both"/>
        <w:rPr>
          <w:lang w:val="lt-LT"/>
        </w:rPr>
      </w:pPr>
      <w:r w:rsidRPr="00144558">
        <w:rPr>
          <w:lang w:val="lt-LT"/>
        </w:rPr>
        <w:t>10.13. dalyvauja organizuojant ir įgyvendinant civilinę saugą;</w:t>
      </w:r>
    </w:p>
    <w:p w14:paraId="271111D3" w14:textId="77777777" w:rsidR="00936D38" w:rsidRPr="00144558" w:rsidRDefault="0085237D" w:rsidP="00E800B9">
      <w:pPr>
        <w:ind w:firstLine="851"/>
        <w:jc w:val="both"/>
        <w:rPr>
          <w:lang w:val="lt-LT"/>
        </w:rPr>
      </w:pPr>
      <w:r w:rsidRPr="00144558">
        <w:rPr>
          <w:lang w:val="lt-LT"/>
        </w:rPr>
        <w:t>10.14. teisės aktų nustatyta tvarka dalyvauja įgyvendinant valstybės perduotas funkcijas žemės ūkio srityje;</w:t>
      </w:r>
    </w:p>
    <w:p w14:paraId="54E581AD" w14:textId="77777777" w:rsidR="00936D38" w:rsidRPr="00144558" w:rsidRDefault="0085237D" w:rsidP="00E800B9">
      <w:pPr>
        <w:ind w:firstLine="851"/>
        <w:jc w:val="both"/>
        <w:rPr>
          <w:lang w:val="lt-LT"/>
        </w:rPr>
      </w:pPr>
      <w:r w:rsidRPr="00144558">
        <w:rPr>
          <w:lang w:val="lt-LT"/>
        </w:rPr>
        <w:t>10.15. dalyvauja rengiant ir įgyvendinant vietos veiklos grupių programas ir vietos plėtros strategijas;</w:t>
      </w:r>
    </w:p>
    <w:p w14:paraId="03ACA244" w14:textId="77777777" w:rsidR="00936D38" w:rsidRPr="00144558" w:rsidRDefault="0085237D" w:rsidP="00E800B9">
      <w:pPr>
        <w:ind w:firstLine="851"/>
        <w:jc w:val="both"/>
        <w:rPr>
          <w:lang w:val="lt-LT"/>
        </w:rPr>
      </w:pPr>
      <w:r w:rsidRPr="00144558">
        <w:rPr>
          <w:lang w:val="lt-LT"/>
        </w:rPr>
        <w:t>10.16. dalyvauja organizuojant gyventojų sporto ir kultūros renginius;</w:t>
      </w:r>
    </w:p>
    <w:p w14:paraId="10D9CB12" w14:textId="77777777" w:rsidR="005917F2" w:rsidRPr="00144558" w:rsidRDefault="0085237D" w:rsidP="00E800B9">
      <w:pPr>
        <w:ind w:firstLine="851"/>
        <w:jc w:val="both"/>
        <w:rPr>
          <w:lang w:val="lt-LT"/>
        </w:rPr>
      </w:pPr>
      <w:r w:rsidRPr="00144558">
        <w:rPr>
          <w:lang w:val="lt-LT"/>
        </w:rPr>
        <w:t>10.17. dalyvauja kuriant ir įgyvendinant informacinės visuomenės plėtros programas;</w:t>
      </w:r>
    </w:p>
    <w:p w14:paraId="0E502624" w14:textId="77777777" w:rsidR="005917F2" w:rsidRPr="00144558" w:rsidRDefault="0085237D" w:rsidP="00E800B9">
      <w:pPr>
        <w:ind w:firstLine="851"/>
        <w:jc w:val="both"/>
        <w:rPr>
          <w:lang w:val="lt-LT"/>
        </w:rPr>
      </w:pPr>
      <w:r w:rsidRPr="00144558">
        <w:rPr>
          <w:lang w:val="lt-LT"/>
        </w:rPr>
        <w:t xml:space="preserve">10.18. užtikrina Lietuvos Respublikos įstatymų, Vyriausybės nutarimų, Savivaldybės institucijų sprendimų ir įsakymų, </w:t>
      </w:r>
      <w:r w:rsidR="007963DA" w:rsidRPr="00144558">
        <w:rPr>
          <w:lang w:val="lt-LT"/>
        </w:rPr>
        <w:t>Savivaldybės m</w:t>
      </w:r>
      <w:r w:rsidRPr="00144558">
        <w:rPr>
          <w:lang w:val="lt-LT"/>
        </w:rPr>
        <w:t>ero potvarkių įgyvendinimą Seniūnijos teritorijoje;</w:t>
      </w:r>
    </w:p>
    <w:p w14:paraId="4BD09B00" w14:textId="77777777" w:rsidR="00C61691" w:rsidRPr="00144558" w:rsidRDefault="0085237D" w:rsidP="00C61691">
      <w:pPr>
        <w:ind w:firstLine="851"/>
        <w:jc w:val="both"/>
        <w:rPr>
          <w:lang w:val="lt-LT"/>
        </w:rPr>
      </w:pPr>
      <w:r w:rsidRPr="00144558">
        <w:rPr>
          <w:lang w:val="lt-LT"/>
        </w:rPr>
        <w:t>10.19. kontroliuoja, kaip vykdomi sanitarijos, higienos bei gamtos apsaugos reikalavimai Seniūnijos teritorijoje;</w:t>
      </w:r>
    </w:p>
    <w:p w14:paraId="12BBC715" w14:textId="77777777" w:rsidR="00083863" w:rsidRPr="00144558" w:rsidRDefault="00083863" w:rsidP="00083863">
      <w:pPr>
        <w:ind w:firstLine="851"/>
        <w:jc w:val="both"/>
        <w:rPr>
          <w:lang w:val="lt-LT"/>
        </w:rPr>
      </w:pPr>
      <w:r w:rsidRPr="00144558">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144558" w:rsidRDefault="0085237D" w:rsidP="00C61691">
      <w:pPr>
        <w:ind w:firstLine="851"/>
        <w:jc w:val="both"/>
        <w:rPr>
          <w:lang w:val="lt-LT"/>
        </w:rPr>
      </w:pPr>
      <w:r w:rsidRPr="00144558">
        <w:rPr>
          <w:lang w:val="lt-LT"/>
        </w:rPr>
        <w:t>10.2</w:t>
      </w:r>
      <w:r w:rsidR="009D26E4" w:rsidRPr="00144558">
        <w:rPr>
          <w:lang w:val="lt-LT"/>
        </w:rPr>
        <w:t>1</w:t>
      </w:r>
      <w:r w:rsidRPr="00144558">
        <w:rPr>
          <w:lang w:val="lt-LT"/>
        </w:rPr>
        <w:t>. tvarko priskirtus registrus ir nustatyta tvarka teikia duomenis;</w:t>
      </w:r>
    </w:p>
    <w:p w14:paraId="7493C17F" w14:textId="76F65378" w:rsidR="005917F2" w:rsidRPr="00144558" w:rsidRDefault="005917F2" w:rsidP="00C61691">
      <w:pPr>
        <w:ind w:firstLine="851"/>
        <w:jc w:val="both"/>
        <w:rPr>
          <w:lang w:val="lt-LT"/>
        </w:rPr>
      </w:pPr>
      <w:r w:rsidRPr="00144558">
        <w:rPr>
          <w:lang w:val="lt-LT"/>
        </w:rPr>
        <w:t>10.2</w:t>
      </w:r>
      <w:r w:rsidR="009D26E4" w:rsidRPr="00144558">
        <w:rPr>
          <w:lang w:val="lt-LT"/>
        </w:rPr>
        <w:t>2</w:t>
      </w:r>
      <w:r w:rsidRPr="00144558">
        <w:rPr>
          <w:lang w:val="lt-LT"/>
        </w:rPr>
        <w:t>. teisės aktų nustatyta tvarka tvarko ir apskaito dokumentus, atiduoda juos saugoti;</w:t>
      </w:r>
    </w:p>
    <w:p w14:paraId="5DC65829" w14:textId="77777777" w:rsidR="00451F50" w:rsidRPr="00144558" w:rsidRDefault="0085237D" w:rsidP="00451F50">
      <w:pPr>
        <w:ind w:firstLine="851"/>
        <w:jc w:val="both"/>
        <w:rPr>
          <w:lang w:val="lt-LT"/>
        </w:rPr>
      </w:pPr>
      <w:r w:rsidRPr="00144558">
        <w:rPr>
          <w:lang w:val="lt-LT"/>
        </w:rPr>
        <w:t xml:space="preserve">10.23. </w:t>
      </w:r>
      <w:r w:rsidR="00451F50" w:rsidRPr="00144558">
        <w:rPr>
          <w:lang w:val="lt-LT"/>
        </w:rPr>
        <w:t>dalyvauja organizuojant Savivaldybės materialiojo turto apžiūrą prieš nuomojant ar parduodant viešo aukciono būdu;</w:t>
      </w:r>
    </w:p>
    <w:p w14:paraId="5B7CE34E" w14:textId="1D310C04" w:rsidR="00083863" w:rsidRPr="00144558" w:rsidRDefault="00083863" w:rsidP="00083863">
      <w:pPr>
        <w:ind w:firstLine="851"/>
        <w:jc w:val="both"/>
        <w:rPr>
          <w:lang w:val="lt-LT"/>
        </w:rPr>
      </w:pPr>
      <w:r w:rsidRPr="00144558">
        <w:rPr>
          <w:lang w:val="lt-LT"/>
        </w:rPr>
        <w:t xml:space="preserve">10.24. prižiūri, kad būtų tinkamai saugomas ir eksploatuojamas Savivaldybei priklausantis turtas, esantis Seniūnijos teritorijoje; </w:t>
      </w:r>
    </w:p>
    <w:p w14:paraId="4DDD7473" w14:textId="6128FB67" w:rsidR="005917F2" w:rsidRPr="00144558" w:rsidRDefault="0085237D" w:rsidP="00E800B9">
      <w:pPr>
        <w:ind w:firstLine="851"/>
        <w:jc w:val="both"/>
        <w:rPr>
          <w:lang w:val="lt-LT"/>
        </w:rPr>
      </w:pPr>
      <w:r w:rsidRPr="00144558">
        <w:rPr>
          <w:lang w:val="lt-LT"/>
        </w:rPr>
        <w:t>10.2</w:t>
      </w:r>
      <w:r w:rsidR="009D26E4" w:rsidRPr="00144558">
        <w:rPr>
          <w:lang w:val="lt-LT"/>
        </w:rPr>
        <w:t>5</w:t>
      </w:r>
      <w:r w:rsidRPr="00144558">
        <w:rPr>
          <w:lang w:val="lt-LT"/>
        </w:rPr>
        <w:t>. teikia Administracijos direktoriui pasiūlymus dėl nereikalingo turto panaudojimo arba nurašymo;</w:t>
      </w:r>
    </w:p>
    <w:p w14:paraId="1C9412F7" w14:textId="439EF8F9" w:rsidR="009D26E4" w:rsidRPr="00144558" w:rsidRDefault="0085237D" w:rsidP="00E800B9">
      <w:pPr>
        <w:ind w:firstLine="851"/>
        <w:jc w:val="both"/>
        <w:rPr>
          <w:lang w:val="lt-LT"/>
        </w:rPr>
      </w:pPr>
      <w:r w:rsidRPr="00144558">
        <w:rPr>
          <w:lang w:val="lt-LT"/>
        </w:rPr>
        <w:t>10.2</w:t>
      </w:r>
      <w:r w:rsidR="00AF0416" w:rsidRPr="00144558">
        <w:rPr>
          <w:lang w:val="lt-LT"/>
        </w:rPr>
        <w:t>6</w:t>
      </w:r>
      <w:r w:rsidRPr="00144558">
        <w:rPr>
          <w:lang w:val="lt-LT"/>
        </w:rPr>
        <w:t xml:space="preserve">. </w:t>
      </w:r>
      <w:r w:rsidR="004B2696" w:rsidRPr="00144558">
        <w:rPr>
          <w:lang w:val="lt-LT"/>
        </w:rPr>
        <w:t>atlieka</w:t>
      </w:r>
      <w:r w:rsidRPr="00144558">
        <w:rPr>
          <w:lang w:val="lt-LT"/>
        </w:rPr>
        <w:t xml:space="preserve"> kitas Lietuvos Respublikos vietos savivaldos įstatymo ir kitų teisės aktų nustatytas funkcijas.</w:t>
      </w:r>
    </w:p>
    <w:p w14:paraId="5B2E9020" w14:textId="797F89E5" w:rsidR="00AF0416" w:rsidRPr="00144558" w:rsidRDefault="0085237D" w:rsidP="00AF0416">
      <w:pPr>
        <w:tabs>
          <w:tab w:val="left" w:pos="1276"/>
          <w:tab w:val="left" w:pos="7938"/>
        </w:tabs>
        <w:ind w:firstLine="851"/>
        <w:jc w:val="both"/>
        <w:rPr>
          <w:lang w:val="lt-LT"/>
        </w:rPr>
      </w:pPr>
      <w:r w:rsidRPr="00144558">
        <w:rPr>
          <w:lang w:val="lt-LT"/>
        </w:rPr>
        <w:t>11. Seniūnas</w:t>
      </w:r>
      <w:r w:rsidR="00AF0416" w:rsidRPr="00144558">
        <w:rPr>
          <w:lang w:val="lt-LT"/>
        </w:rPr>
        <w:t xml:space="preserve"> atlieka šias funkcijas:</w:t>
      </w:r>
    </w:p>
    <w:p w14:paraId="0FA8FF99" w14:textId="77777777" w:rsidR="009D26E4" w:rsidRPr="00144558" w:rsidRDefault="0085237D" w:rsidP="00E800B9">
      <w:pPr>
        <w:ind w:firstLine="851"/>
        <w:jc w:val="both"/>
        <w:rPr>
          <w:lang w:val="lt-LT"/>
        </w:rPr>
      </w:pPr>
      <w:r w:rsidRPr="00144558">
        <w:rPr>
          <w:lang w:val="lt-LT"/>
        </w:rPr>
        <w:lastRenderedPageBreak/>
        <w:t xml:space="preserve">11.1. Lietuvos Respublikos </w:t>
      </w:r>
      <w:r w:rsidRPr="00144558">
        <w:rPr>
          <w:iCs/>
          <w:lang w:val="lt-LT"/>
        </w:rPr>
        <w:t>notariato įstatymo</w:t>
      </w:r>
      <w:r w:rsidRPr="00144558">
        <w:rPr>
          <w:lang w:val="lt-LT"/>
        </w:rPr>
        <w:t xml:space="preserve"> nustatyta tvarka neatlygintinai atlieka Seniūnijos aptarnaujamos teritorijos gyventojams notarinius veiksmus ir Lietuvos Respublikos </w:t>
      </w:r>
      <w:r w:rsidRPr="00144558">
        <w:rPr>
          <w:iCs/>
          <w:lang w:val="lt-LT"/>
        </w:rPr>
        <w:t>civilinio kodekso</w:t>
      </w:r>
      <w:r w:rsidRPr="00144558">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144558">
        <w:rPr>
          <w:lang w:val="lt-LT"/>
        </w:rPr>
        <w:t>s</w:t>
      </w:r>
      <w:r w:rsidRPr="00144558">
        <w:rPr>
          <w:lang w:val="lt-LT"/>
        </w:rPr>
        <w:t xml:space="preserve">eniūnas gali tik tuo atveju, kai suinteresuotas asmuo dėl svarbios priežasties negali atvykti į Seniūnijos patalpas ir iškviečia </w:t>
      </w:r>
      <w:r w:rsidR="001A13DC" w:rsidRPr="00144558">
        <w:rPr>
          <w:lang w:val="lt-LT"/>
        </w:rPr>
        <w:t>s</w:t>
      </w:r>
      <w:r w:rsidRPr="00144558">
        <w:rPr>
          <w:lang w:val="lt-LT"/>
        </w:rPr>
        <w:t>eniūną į savo gyvenamąją vietą;</w:t>
      </w:r>
    </w:p>
    <w:p w14:paraId="61624927" w14:textId="7EC34CBE" w:rsidR="009D26E4" w:rsidRPr="00144558" w:rsidRDefault="0085237D" w:rsidP="00E800B9">
      <w:pPr>
        <w:ind w:firstLine="851"/>
        <w:jc w:val="both"/>
        <w:rPr>
          <w:lang w:val="lt-LT"/>
        </w:rPr>
      </w:pPr>
      <w:r w:rsidRPr="00144558">
        <w:rPr>
          <w:lang w:val="lt-LT"/>
        </w:rPr>
        <w:t xml:space="preserve">11.2. teisės aktų nustatyta tvarka </w:t>
      </w:r>
      <w:r w:rsidR="00AF0416" w:rsidRPr="00144558">
        <w:rPr>
          <w:lang w:val="lt-LT"/>
        </w:rPr>
        <w:t>Savivaldybės merui</w:t>
      </w:r>
      <w:r w:rsidRPr="00144558">
        <w:rPr>
          <w:lang w:val="lt-LT"/>
        </w:rPr>
        <w:t xml:space="preserve"> pavedus suteiki</w:t>
      </w:r>
      <w:r w:rsidR="002D636A" w:rsidRPr="00144558">
        <w:rPr>
          <w:lang w:val="lt-LT"/>
        </w:rPr>
        <w:t>a</w:t>
      </w:r>
      <w:r w:rsidRPr="00144558">
        <w:rPr>
          <w:lang w:val="lt-LT"/>
        </w:rPr>
        <w:t xml:space="preserve"> ir kei</w:t>
      </w:r>
      <w:r w:rsidR="002D636A" w:rsidRPr="00144558">
        <w:rPr>
          <w:lang w:val="lt-LT"/>
        </w:rPr>
        <w:t>čia</w:t>
      </w:r>
      <w:r w:rsidRPr="00144558">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144558" w:rsidRDefault="0085237D" w:rsidP="00E800B9">
      <w:pPr>
        <w:ind w:firstLine="851"/>
        <w:jc w:val="both"/>
        <w:rPr>
          <w:lang w:val="lt-LT"/>
        </w:rPr>
      </w:pPr>
      <w:r w:rsidRPr="00144558">
        <w:rPr>
          <w:lang w:val="lt-LT"/>
        </w:rPr>
        <w:t xml:space="preserve">11.3. </w:t>
      </w:r>
      <w:r w:rsidR="00706C1B" w:rsidRPr="00144558">
        <w:rPr>
          <w:lang w:val="lt-LT"/>
        </w:rPr>
        <w:t>A</w:t>
      </w:r>
      <w:r w:rsidRPr="00144558">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144558" w:rsidRDefault="0085237D" w:rsidP="00E800B9">
      <w:pPr>
        <w:ind w:firstLine="851"/>
        <w:jc w:val="both"/>
        <w:rPr>
          <w:lang w:val="lt-LT"/>
        </w:rPr>
      </w:pPr>
      <w:r w:rsidRPr="00144558">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144558">
        <w:rPr>
          <w:i/>
          <w:iCs/>
          <w:lang w:val="lt-LT"/>
        </w:rPr>
        <w:t xml:space="preserve"> </w:t>
      </w:r>
      <w:r w:rsidRPr="00144558">
        <w:rPr>
          <w:lang w:val="lt-LT"/>
        </w:rPr>
        <w:t xml:space="preserve">apibendrina pateiktas pastabas, pasiūlymus ir teikia juos </w:t>
      </w:r>
      <w:r w:rsidR="00B32396" w:rsidRPr="00144558">
        <w:rPr>
          <w:lang w:val="lt-LT"/>
        </w:rPr>
        <w:t>A</w:t>
      </w:r>
      <w:r w:rsidRPr="00144558">
        <w:rPr>
          <w:lang w:val="lt-LT"/>
        </w:rPr>
        <w:t>dministracijos direktoriui;</w:t>
      </w:r>
    </w:p>
    <w:p w14:paraId="2EE695AF" w14:textId="01B656B1" w:rsidR="009D26E4" w:rsidRPr="00144558" w:rsidRDefault="0085237D" w:rsidP="00E800B9">
      <w:pPr>
        <w:ind w:firstLine="851"/>
        <w:jc w:val="both"/>
        <w:rPr>
          <w:lang w:val="lt-LT"/>
        </w:rPr>
      </w:pPr>
      <w:r w:rsidRPr="00144558">
        <w:rPr>
          <w:lang w:val="lt-LT"/>
        </w:rPr>
        <w:t xml:space="preserve">11.5. </w:t>
      </w:r>
      <w:r w:rsidR="002D636A" w:rsidRPr="00144558">
        <w:rPr>
          <w:lang w:val="lt-LT"/>
        </w:rPr>
        <w:t xml:space="preserve">informuoja </w:t>
      </w:r>
      <w:r w:rsidR="001A13DC" w:rsidRPr="00144558">
        <w:rPr>
          <w:lang w:val="lt-LT"/>
        </w:rPr>
        <w:t>S</w:t>
      </w:r>
      <w:r w:rsidR="002D636A" w:rsidRPr="00144558">
        <w:rPr>
          <w:lang w:val="lt-LT"/>
        </w:rPr>
        <w:t xml:space="preserve">eniūnijos aptarnaujamos teritorijos gyventojus apie </w:t>
      </w:r>
      <w:r w:rsidR="004008CF" w:rsidRPr="00144558">
        <w:rPr>
          <w:lang w:val="lt-LT"/>
        </w:rPr>
        <w:t>S</w:t>
      </w:r>
      <w:r w:rsidR="002D636A" w:rsidRPr="00144558">
        <w:rPr>
          <w:lang w:val="lt-LT"/>
        </w:rPr>
        <w:t>avivaldybės veiklą ir organizuoja konsultavimąsi su jais, laikydamasis Lietuvos Respublikos vietos savivaldos įstatym</w:t>
      </w:r>
      <w:r w:rsidR="00AF0416" w:rsidRPr="00144558">
        <w:rPr>
          <w:lang w:val="lt-LT"/>
        </w:rPr>
        <w:t>e</w:t>
      </w:r>
      <w:r w:rsidR="002D636A" w:rsidRPr="00144558">
        <w:rPr>
          <w:lang w:val="lt-LT"/>
        </w:rPr>
        <w:t xml:space="preserve"> nustatytų reikalavimų;</w:t>
      </w:r>
    </w:p>
    <w:p w14:paraId="5F091D09" w14:textId="4A097447" w:rsidR="009D26E4" w:rsidRPr="00144558" w:rsidRDefault="0085237D" w:rsidP="00E800B9">
      <w:pPr>
        <w:ind w:firstLine="851"/>
        <w:jc w:val="both"/>
        <w:rPr>
          <w:shd w:val="clear" w:color="auto" w:fill="FFFFFF"/>
          <w:lang w:val="lt-LT"/>
        </w:rPr>
      </w:pPr>
      <w:r w:rsidRPr="00144558">
        <w:rPr>
          <w:lang w:val="lt-LT"/>
        </w:rPr>
        <w:t xml:space="preserve">11.6. </w:t>
      </w:r>
      <w:r w:rsidR="002D636A" w:rsidRPr="00144558">
        <w:rPr>
          <w:shd w:val="clear" w:color="auto" w:fill="FFFFFF"/>
          <w:lang w:val="lt-LT"/>
        </w:rPr>
        <w:t xml:space="preserve">ne rečiau kaip kartą per metus, laikydamasis </w:t>
      </w:r>
      <w:r w:rsidR="002D636A" w:rsidRPr="00144558">
        <w:rPr>
          <w:lang w:val="lt-LT"/>
        </w:rPr>
        <w:t>Lietuvos Respublikos vietos savivaldos</w:t>
      </w:r>
      <w:r w:rsidR="002D636A" w:rsidRPr="00144558">
        <w:rPr>
          <w:shd w:val="clear" w:color="auto" w:fill="FFFFFF"/>
          <w:lang w:val="lt-LT"/>
        </w:rPr>
        <w:t xml:space="preserve"> įstatym</w:t>
      </w:r>
      <w:r w:rsidR="00AF0416" w:rsidRPr="00144558">
        <w:rPr>
          <w:shd w:val="clear" w:color="auto" w:fill="FFFFFF"/>
          <w:lang w:val="lt-LT"/>
        </w:rPr>
        <w:t>e</w:t>
      </w:r>
      <w:r w:rsidR="002D636A" w:rsidRPr="00144558">
        <w:rPr>
          <w:shd w:val="clear" w:color="auto" w:fill="FFFFFF"/>
          <w:lang w:val="lt-LT"/>
        </w:rPr>
        <w:t xml:space="preserve"> nustatytų reikalavimų, paskelbia </w:t>
      </w:r>
      <w:r w:rsidR="001A13DC" w:rsidRPr="00144558">
        <w:rPr>
          <w:shd w:val="clear" w:color="auto" w:fill="FFFFFF"/>
          <w:lang w:val="lt-LT"/>
        </w:rPr>
        <w:t>S</w:t>
      </w:r>
      <w:r w:rsidR="002D636A" w:rsidRPr="00144558">
        <w:rPr>
          <w:shd w:val="clear" w:color="auto" w:fill="FFFFFF"/>
          <w:lang w:val="lt-LT"/>
        </w:rPr>
        <w:t xml:space="preserve">eniūnijos aptarnaujamos teritorijos gyventojams </w:t>
      </w:r>
      <w:r w:rsidR="001A13DC" w:rsidRPr="00144558">
        <w:rPr>
          <w:shd w:val="clear" w:color="auto" w:fill="FFFFFF"/>
          <w:lang w:val="lt-LT"/>
        </w:rPr>
        <w:t>S</w:t>
      </w:r>
      <w:r w:rsidR="002D636A" w:rsidRPr="00144558">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144558">
        <w:rPr>
          <w:shd w:val="clear" w:color="auto" w:fill="FFFFFF"/>
          <w:lang w:val="lt-LT"/>
        </w:rPr>
        <w:t>S</w:t>
      </w:r>
      <w:r w:rsidR="002D636A" w:rsidRPr="00144558">
        <w:rPr>
          <w:shd w:val="clear" w:color="auto" w:fill="FFFFFF"/>
          <w:lang w:val="lt-LT"/>
        </w:rPr>
        <w:t>eniūnijos metinio veiklos plano įgyvendinimo ataskaitą teikia</w:t>
      </w:r>
      <w:r w:rsidR="00AF0416" w:rsidRPr="00144558">
        <w:rPr>
          <w:lang w:val="lt-LT"/>
        </w:rPr>
        <w:t xml:space="preserve"> Savivaldybės merui</w:t>
      </w:r>
      <w:r w:rsidR="002D636A" w:rsidRPr="00144558">
        <w:rPr>
          <w:shd w:val="clear" w:color="auto" w:fill="FFFFFF"/>
          <w:lang w:val="lt-LT"/>
        </w:rPr>
        <w:t>;</w:t>
      </w:r>
    </w:p>
    <w:p w14:paraId="7BABC087" w14:textId="77777777" w:rsidR="009D26E4" w:rsidRPr="00144558" w:rsidRDefault="00152CA7" w:rsidP="00E800B9">
      <w:pPr>
        <w:ind w:firstLine="851"/>
        <w:jc w:val="both"/>
        <w:rPr>
          <w:lang w:val="lt-LT"/>
        </w:rPr>
      </w:pPr>
      <w:r w:rsidRPr="00144558">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144558" w:rsidRDefault="00BF0AEB" w:rsidP="00E800B9">
      <w:pPr>
        <w:ind w:firstLine="851"/>
        <w:jc w:val="both"/>
        <w:rPr>
          <w:lang w:val="lt-LT"/>
        </w:rPr>
      </w:pPr>
      <w:r w:rsidRPr="00144558">
        <w:rPr>
          <w:lang w:val="lt-LT"/>
        </w:rPr>
        <w:t>11.8. Seniūnijos nuostatuose nustatyta tvarka organizuoja Seniūnijos veiklą</w:t>
      </w:r>
      <w:r w:rsidR="00CE7751" w:rsidRPr="00144558">
        <w:rPr>
          <w:lang w:val="lt-LT"/>
        </w:rPr>
        <w:t>;</w:t>
      </w:r>
    </w:p>
    <w:p w14:paraId="08AA527C" w14:textId="77777777" w:rsidR="0065274E"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 xml:space="preserve">. </w:t>
      </w:r>
      <w:r w:rsidR="009D26E4" w:rsidRPr="00144558">
        <w:rPr>
          <w:lang w:val="lt-LT"/>
        </w:rPr>
        <w:t>S</w:t>
      </w:r>
      <w:r w:rsidRPr="00144558">
        <w:rPr>
          <w:lang w:val="lt-LT"/>
        </w:rPr>
        <w:t xml:space="preserve">eniūnas, organizuodamas </w:t>
      </w:r>
      <w:r w:rsidR="00B32396" w:rsidRPr="00144558">
        <w:rPr>
          <w:lang w:val="lt-LT"/>
        </w:rPr>
        <w:t>S</w:t>
      </w:r>
      <w:r w:rsidRPr="00144558">
        <w:rPr>
          <w:lang w:val="lt-LT"/>
        </w:rPr>
        <w:t>eniūnijos veiklą:</w:t>
      </w:r>
    </w:p>
    <w:p w14:paraId="7E937772" w14:textId="77777777" w:rsidR="003134BF"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 xml:space="preserve">.1. </w:t>
      </w:r>
      <w:r w:rsidR="003134BF" w:rsidRPr="00144558">
        <w:rPr>
          <w:lang w:val="lt-LT"/>
        </w:rPr>
        <w:t>planuoja Seniūnijos darbą;</w:t>
      </w:r>
    </w:p>
    <w:p w14:paraId="57103238" w14:textId="16218883" w:rsidR="009D26E4" w:rsidRPr="00144558" w:rsidRDefault="009D26E4" w:rsidP="00312FC2">
      <w:pPr>
        <w:shd w:val="clear" w:color="auto" w:fill="FFFFFF"/>
        <w:ind w:firstLine="851"/>
        <w:jc w:val="both"/>
        <w:rPr>
          <w:lang w:val="lt-LT"/>
        </w:rPr>
      </w:pPr>
      <w:r w:rsidRPr="00144558">
        <w:rPr>
          <w:lang w:val="lt-LT"/>
        </w:rPr>
        <w:t>11</w:t>
      </w:r>
      <w:r w:rsidR="00152CA7" w:rsidRPr="00144558">
        <w:rPr>
          <w:lang w:val="lt-LT"/>
        </w:rPr>
        <w:t>.</w:t>
      </w:r>
      <w:r w:rsidRPr="00144558">
        <w:rPr>
          <w:lang w:val="lt-LT"/>
        </w:rPr>
        <w:t>9</w:t>
      </w:r>
      <w:r w:rsidR="00152CA7" w:rsidRPr="00144558">
        <w:rPr>
          <w:lang w:val="lt-LT"/>
        </w:rPr>
        <w:t xml:space="preserve">.2. </w:t>
      </w:r>
      <w:r w:rsidR="00312FC2" w:rsidRPr="00144558">
        <w:rPr>
          <w:lang w:val="lt-LT"/>
        </w:rPr>
        <w:t>atsako už darbuotojų darbų saugos ir sveikatos norminių aktų, gaisrinės saugos taisyklių reikalavimų laikymąsi Seniūnijoje;</w:t>
      </w:r>
    </w:p>
    <w:p w14:paraId="2363669D" w14:textId="021E7ABE" w:rsidR="009D26E4"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152CA7" w:rsidRPr="00144558">
        <w:rPr>
          <w:lang w:val="lt-LT"/>
        </w:rPr>
        <w:t>3</w:t>
      </w:r>
      <w:r w:rsidRPr="00144558">
        <w:rPr>
          <w:lang w:val="lt-LT"/>
        </w:rPr>
        <w:t>. administruoja Seniūnijai skirtus asignavimus;</w:t>
      </w:r>
    </w:p>
    <w:p w14:paraId="37644776" w14:textId="77777777" w:rsidR="009D26E4" w:rsidRPr="00144558" w:rsidRDefault="00905213"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9D26E4" w:rsidRPr="00144558">
        <w:rPr>
          <w:lang w:val="lt-LT"/>
        </w:rPr>
        <w:t>4</w:t>
      </w:r>
      <w:r w:rsidRPr="00144558">
        <w:rPr>
          <w:lang w:val="lt-LT"/>
        </w:rPr>
        <w:t xml:space="preserve">. </w:t>
      </w:r>
      <w:r w:rsidR="00152CA7" w:rsidRPr="00144558">
        <w:rPr>
          <w:lang w:val="lt-LT"/>
        </w:rPr>
        <w:t xml:space="preserve">nustatyta tvarka </w:t>
      </w:r>
      <w:r w:rsidRPr="00144558">
        <w:rPr>
          <w:lang w:val="lt-LT"/>
        </w:rPr>
        <w:t xml:space="preserve">išduoda leidimus </w:t>
      </w:r>
      <w:r w:rsidR="00152CA7" w:rsidRPr="00144558">
        <w:rPr>
          <w:lang w:val="lt-LT"/>
        </w:rPr>
        <w:t>prekiauti ir</w:t>
      </w:r>
      <w:r w:rsidRPr="00144558">
        <w:rPr>
          <w:lang w:val="lt-LT"/>
        </w:rPr>
        <w:t xml:space="preserve"> </w:t>
      </w:r>
      <w:r w:rsidR="00152CA7" w:rsidRPr="00144558">
        <w:rPr>
          <w:lang w:val="lt-LT"/>
        </w:rPr>
        <w:t>(</w:t>
      </w:r>
      <w:r w:rsidRPr="00144558">
        <w:rPr>
          <w:lang w:val="lt-LT"/>
        </w:rPr>
        <w:t>ar</w:t>
      </w:r>
      <w:r w:rsidR="00152CA7" w:rsidRPr="00144558">
        <w:rPr>
          <w:lang w:val="lt-LT"/>
        </w:rPr>
        <w:t>)</w:t>
      </w:r>
      <w:r w:rsidRPr="00144558">
        <w:rPr>
          <w:lang w:val="lt-LT"/>
        </w:rPr>
        <w:t xml:space="preserve"> paslaugoms teikti </w:t>
      </w:r>
      <w:r w:rsidR="00152CA7" w:rsidRPr="00144558">
        <w:rPr>
          <w:lang w:val="lt-LT"/>
        </w:rPr>
        <w:t xml:space="preserve">viešosiose </w:t>
      </w:r>
      <w:r w:rsidRPr="00144558">
        <w:rPr>
          <w:lang w:val="lt-LT"/>
        </w:rPr>
        <w:t>vietose;</w:t>
      </w:r>
      <w:r w:rsidR="00152CA7" w:rsidRPr="00144558">
        <w:rPr>
          <w:lang w:val="lt-LT"/>
        </w:rPr>
        <w:t xml:space="preserve"> prižiūri prekybą viešosiose vietose;</w:t>
      </w:r>
    </w:p>
    <w:p w14:paraId="7DFD6842" w14:textId="16ECB9CB" w:rsidR="009D26E4" w:rsidRPr="00144558" w:rsidRDefault="00977117"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AF0416" w:rsidRPr="00144558">
        <w:rPr>
          <w:lang w:val="lt-LT"/>
        </w:rPr>
        <w:t>5</w:t>
      </w:r>
      <w:r w:rsidRPr="00144558">
        <w:rPr>
          <w:lang w:val="lt-LT"/>
        </w:rPr>
        <w:t>. organizuoja seniūnaičių rinkimus;</w:t>
      </w:r>
    </w:p>
    <w:p w14:paraId="7D959B51" w14:textId="2EDC9D13" w:rsidR="009D26E4" w:rsidRPr="00144558" w:rsidRDefault="00152CA7"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6</w:t>
      </w:r>
      <w:r w:rsidR="009D26E4" w:rsidRPr="00144558">
        <w:rPr>
          <w:lang w:val="lt-LT"/>
        </w:rPr>
        <w:t>.</w:t>
      </w:r>
      <w:r w:rsidRPr="00144558">
        <w:rPr>
          <w:lang w:val="lt-LT"/>
        </w:rPr>
        <w:t xml:space="preserve"> pagal suteiktus įgaliojimus surašo administracinių nusižengimų protokolus, nagrinėja administracinių nusižengimų bylas;</w:t>
      </w:r>
    </w:p>
    <w:p w14:paraId="6F746FA1" w14:textId="1077F012"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7</w:t>
      </w:r>
      <w:r w:rsidR="009D26E4" w:rsidRPr="00144558">
        <w:rPr>
          <w:lang w:val="lt-LT"/>
        </w:rPr>
        <w:t>.</w:t>
      </w:r>
      <w:r w:rsidRPr="00144558">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8</w:t>
      </w:r>
      <w:r w:rsidR="009D26E4" w:rsidRPr="00144558">
        <w:rPr>
          <w:lang w:val="lt-LT"/>
        </w:rPr>
        <w:t>.</w:t>
      </w:r>
      <w:r w:rsidRPr="00144558">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144558">
        <w:rPr>
          <w:lang w:val="lt-LT"/>
        </w:rPr>
        <w:lastRenderedPageBreak/>
        <w:t>viešųjų paslaugų teikimo gyventojams organizavimo;</w:t>
      </w:r>
    </w:p>
    <w:p w14:paraId="4104BE9A" w14:textId="15D1E315" w:rsidR="009D26E4" w:rsidRPr="00144558" w:rsidRDefault="009D26E4" w:rsidP="00E800B9">
      <w:pPr>
        <w:shd w:val="clear" w:color="auto" w:fill="FFFFFF"/>
        <w:ind w:firstLine="851"/>
        <w:jc w:val="both"/>
        <w:rPr>
          <w:lang w:val="lt-LT"/>
        </w:rPr>
      </w:pPr>
      <w:r w:rsidRPr="00144558">
        <w:rPr>
          <w:lang w:val="lt-LT"/>
        </w:rPr>
        <w:t>11</w:t>
      </w:r>
      <w:r w:rsidR="00944275" w:rsidRPr="00144558">
        <w:rPr>
          <w:lang w:val="lt-LT"/>
        </w:rPr>
        <w:t>.9.</w:t>
      </w:r>
      <w:r w:rsidR="00AF0416" w:rsidRPr="00144558">
        <w:rPr>
          <w:lang w:val="lt-LT"/>
        </w:rPr>
        <w:t>9</w:t>
      </w:r>
      <w:r w:rsidRPr="00144558">
        <w:rPr>
          <w:lang w:val="lt-LT"/>
        </w:rPr>
        <w:t>.</w:t>
      </w:r>
      <w:r w:rsidR="00944275" w:rsidRPr="00144558">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144558" w:rsidRDefault="009D26E4" w:rsidP="00E800B9">
      <w:pPr>
        <w:shd w:val="clear" w:color="auto" w:fill="FFFFFF"/>
        <w:ind w:firstLine="851"/>
        <w:jc w:val="both"/>
        <w:rPr>
          <w:lang w:val="lt-LT"/>
        </w:rPr>
      </w:pPr>
      <w:r w:rsidRPr="00144558">
        <w:rPr>
          <w:lang w:val="lt-LT"/>
        </w:rPr>
        <w:t>11.9</w:t>
      </w:r>
      <w:r w:rsidR="00944275" w:rsidRPr="00144558">
        <w:rPr>
          <w:lang w:val="lt-LT"/>
        </w:rPr>
        <w:t>.</w:t>
      </w:r>
      <w:r w:rsidRPr="00144558">
        <w:rPr>
          <w:lang w:val="lt-LT"/>
        </w:rPr>
        <w:t>1</w:t>
      </w:r>
      <w:r w:rsidR="00AF0416" w:rsidRPr="00144558">
        <w:rPr>
          <w:lang w:val="lt-LT"/>
        </w:rPr>
        <w:t>0</w:t>
      </w:r>
      <w:r w:rsidRPr="00144558">
        <w:rPr>
          <w:lang w:val="lt-LT"/>
        </w:rPr>
        <w:t>.</w:t>
      </w:r>
      <w:r w:rsidR="00944275" w:rsidRPr="00144558">
        <w:rPr>
          <w:lang w:val="lt-LT"/>
        </w:rPr>
        <w:t xml:space="preserve"> atsako už dokumentų valdymą </w:t>
      </w:r>
      <w:r w:rsidR="001A13DC" w:rsidRPr="00144558">
        <w:rPr>
          <w:lang w:val="lt-LT"/>
        </w:rPr>
        <w:t>S</w:t>
      </w:r>
      <w:r w:rsidR="00944275" w:rsidRPr="00144558">
        <w:rPr>
          <w:lang w:val="lt-LT"/>
        </w:rPr>
        <w:t>eniūnijoje</w:t>
      </w:r>
      <w:r w:rsidR="00F3488D" w:rsidRPr="00144558">
        <w:rPr>
          <w:lang w:val="lt-LT"/>
        </w:rPr>
        <w:t>;</w:t>
      </w:r>
      <w:r w:rsidR="00944275" w:rsidRPr="00144558">
        <w:rPr>
          <w:lang w:val="lt-LT"/>
        </w:rPr>
        <w:t xml:space="preserve"> </w:t>
      </w:r>
    </w:p>
    <w:p w14:paraId="1D95BE7A" w14:textId="57947FB4" w:rsidR="009D26E4" w:rsidRPr="00144558" w:rsidRDefault="009D26E4" w:rsidP="00E800B9">
      <w:pPr>
        <w:shd w:val="clear" w:color="auto" w:fill="FFFFFF"/>
        <w:ind w:firstLine="851"/>
        <w:jc w:val="both"/>
        <w:rPr>
          <w:lang w:val="lt-LT"/>
        </w:rPr>
      </w:pPr>
      <w:r w:rsidRPr="00144558">
        <w:rPr>
          <w:lang w:val="lt-LT"/>
        </w:rPr>
        <w:t>11</w:t>
      </w:r>
      <w:r w:rsidR="00FE68C3" w:rsidRPr="00144558">
        <w:rPr>
          <w:lang w:val="lt-LT"/>
        </w:rPr>
        <w:t>.</w:t>
      </w:r>
      <w:r w:rsidR="00B32396" w:rsidRPr="00144558">
        <w:rPr>
          <w:lang w:val="lt-LT"/>
        </w:rPr>
        <w:t>9</w:t>
      </w:r>
      <w:r w:rsidR="00FE68C3" w:rsidRPr="00144558">
        <w:rPr>
          <w:lang w:val="lt-LT"/>
        </w:rPr>
        <w:t>.</w:t>
      </w:r>
      <w:r w:rsidRPr="00144558">
        <w:rPr>
          <w:lang w:val="lt-LT"/>
        </w:rPr>
        <w:t>1</w:t>
      </w:r>
      <w:r w:rsidR="00AF0416" w:rsidRPr="00144558">
        <w:rPr>
          <w:lang w:val="lt-LT"/>
        </w:rPr>
        <w:t>1</w:t>
      </w:r>
      <w:r w:rsidRPr="00144558">
        <w:rPr>
          <w:lang w:val="lt-LT"/>
        </w:rPr>
        <w:t>.</w:t>
      </w:r>
      <w:r w:rsidR="00FE68C3" w:rsidRPr="00144558">
        <w:rPr>
          <w:lang w:val="lt-LT"/>
        </w:rPr>
        <w:t xml:space="preserve"> laikino pobūdžio darbams įdarbina asmenis pagal </w:t>
      </w:r>
      <w:r w:rsidR="00706C1B" w:rsidRPr="00144558">
        <w:rPr>
          <w:lang w:val="lt-LT"/>
        </w:rPr>
        <w:t>S</w:t>
      </w:r>
      <w:r w:rsidR="00FE68C3" w:rsidRPr="00144558">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144558" w:rsidRDefault="00977117"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2</w:t>
      </w:r>
      <w:r w:rsidR="009D26E4" w:rsidRPr="00144558">
        <w:rPr>
          <w:lang w:val="lt-LT"/>
        </w:rPr>
        <w:t>.</w:t>
      </w:r>
      <w:r w:rsidR="007A1268" w:rsidRPr="00144558">
        <w:rPr>
          <w:lang w:val="lt-LT"/>
        </w:rPr>
        <w:t xml:space="preserve"> organizuoja viešuosius pirkimus </w:t>
      </w:r>
      <w:r w:rsidRPr="00144558">
        <w:rPr>
          <w:lang w:val="lt-LT"/>
        </w:rPr>
        <w:t xml:space="preserve">Seniūnijai reikalingoms prekėms, paslaugoms ir darbams įsigyti </w:t>
      </w:r>
      <w:r w:rsidR="007A1268" w:rsidRPr="00144558">
        <w:rPr>
          <w:lang w:val="lt-LT"/>
        </w:rPr>
        <w:t>bei</w:t>
      </w:r>
      <w:r w:rsidR="00150E32" w:rsidRPr="00144558">
        <w:rPr>
          <w:lang w:val="lt-LT"/>
        </w:rPr>
        <w:t xml:space="preserve"> </w:t>
      </w:r>
      <w:r w:rsidRPr="00144558">
        <w:rPr>
          <w:lang w:val="lt-LT"/>
        </w:rPr>
        <w:t>atlieka kitus veiksmus, reikalingus viešiesiems pirkimams įgyvendinti. Seniūnas asmeniškai atsakingas už sprendimų, susijusių su Seniūnijos viešaisiais pirkimais, priėmimą;</w:t>
      </w:r>
    </w:p>
    <w:p w14:paraId="18C5FDF0" w14:textId="729DB1E7" w:rsidR="009D26E4" w:rsidRPr="00144558" w:rsidRDefault="00977117"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9D26E4" w:rsidRPr="00144558">
        <w:rPr>
          <w:lang w:val="lt-LT"/>
        </w:rPr>
        <w:t>1</w:t>
      </w:r>
      <w:r w:rsidR="00AF0416" w:rsidRPr="00144558">
        <w:rPr>
          <w:lang w:val="lt-LT"/>
        </w:rPr>
        <w:t>3</w:t>
      </w:r>
      <w:r w:rsidRPr="00144558">
        <w:rPr>
          <w:lang w:val="lt-LT"/>
        </w:rPr>
        <w:t xml:space="preserve">. teikia informaciją, reikalingą Europos Sąjungos struktūrinių fondų ir programų bei kitų šaltinių lėšomis finansuojamų investicijų projektų, susijusių su </w:t>
      </w:r>
      <w:r w:rsidR="001A13DC" w:rsidRPr="00144558">
        <w:rPr>
          <w:lang w:val="lt-LT"/>
        </w:rPr>
        <w:t>S</w:t>
      </w:r>
      <w:r w:rsidRPr="00144558">
        <w:rPr>
          <w:lang w:val="lt-LT"/>
        </w:rPr>
        <w:t>eniūnijos veiklos sritimis, paraiškoms rengti, dalyvauja įgyvendinant finansavimą gavusius investicijų projektus;</w:t>
      </w:r>
    </w:p>
    <w:p w14:paraId="7EABABA3" w14:textId="1D17BCD9"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4</w:t>
      </w:r>
      <w:r w:rsidR="009D26E4" w:rsidRPr="00144558">
        <w:rPr>
          <w:lang w:val="lt-LT"/>
        </w:rPr>
        <w:t>.</w:t>
      </w:r>
      <w:r w:rsidRPr="00144558">
        <w:rPr>
          <w:lang w:val="lt-LT"/>
        </w:rPr>
        <w:t xml:space="preserve"> prireikus rengia Administracijos direktoriaus įsakymų, </w:t>
      </w:r>
      <w:r w:rsidR="00A902AA" w:rsidRPr="00144558">
        <w:rPr>
          <w:lang w:val="lt-LT"/>
        </w:rPr>
        <w:t xml:space="preserve">Savivaldybės mero potvarkių ir </w:t>
      </w:r>
      <w:r w:rsidR="00965C4B" w:rsidRPr="00144558">
        <w:rPr>
          <w:lang w:val="lt-LT"/>
        </w:rPr>
        <w:t>Savivaldybės t</w:t>
      </w:r>
      <w:r w:rsidRPr="00144558">
        <w:rPr>
          <w:lang w:val="lt-LT"/>
        </w:rPr>
        <w:t>arybos sprendimų projektus Seniūnijos veiklos klausimais, organizuoja ir kontroliuoja priimtų sprendimų vykdymą;</w:t>
      </w:r>
    </w:p>
    <w:p w14:paraId="1AE4890C" w14:textId="57797AF1" w:rsidR="009D26E4" w:rsidRPr="00144558" w:rsidRDefault="00977117" w:rsidP="00E800B9">
      <w:pPr>
        <w:shd w:val="clear" w:color="auto" w:fill="FFFFFF"/>
        <w:ind w:firstLine="851"/>
        <w:jc w:val="both"/>
        <w:rPr>
          <w:lang w:val="lt-LT"/>
        </w:rPr>
      </w:pPr>
      <w:r w:rsidRPr="00144558">
        <w:rPr>
          <w:lang w:val="lt-LT"/>
        </w:rPr>
        <w:t>11.</w:t>
      </w:r>
      <w:r w:rsidR="00B32396" w:rsidRPr="00144558">
        <w:rPr>
          <w:lang w:val="lt-LT"/>
        </w:rPr>
        <w:t>9</w:t>
      </w:r>
      <w:r w:rsidRPr="00144558">
        <w:rPr>
          <w:lang w:val="lt-LT"/>
        </w:rPr>
        <w:t>.</w:t>
      </w:r>
      <w:r w:rsidR="009D26E4" w:rsidRPr="00144558">
        <w:rPr>
          <w:lang w:val="lt-LT"/>
        </w:rPr>
        <w:t>1</w:t>
      </w:r>
      <w:r w:rsidR="00AF0416" w:rsidRPr="00144558">
        <w:rPr>
          <w:lang w:val="lt-LT"/>
        </w:rPr>
        <w:t>5</w:t>
      </w:r>
      <w:r w:rsidR="009D26E4" w:rsidRPr="00144558">
        <w:rPr>
          <w:lang w:val="lt-LT"/>
        </w:rPr>
        <w:t>.</w:t>
      </w:r>
      <w:r w:rsidRPr="00144558">
        <w:rPr>
          <w:lang w:val="lt-LT"/>
        </w:rPr>
        <w:t xml:space="preserve"> atstovauja Seniūnijai santykiuose su kitais struktūriniais padaliniais bei juridiniais ir fiziniais asmenimis;</w:t>
      </w:r>
    </w:p>
    <w:p w14:paraId="4C6A5C83" w14:textId="22DD2031"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6</w:t>
      </w:r>
      <w:r w:rsidR="009D26E4" w:rsidRPr="00144558">
        <w:rPr>
          <w:lang w:val="lt-LT"/>
        </w:rPr>
        <w:t>.</w:t>
      </w:r>
      <w:r w:rsidRPr="00144558">
        <w:rPr>
          <w:lang w:val="lt-LT"/>
        </w:rPr>
        <w:t xml:space="preserve"> </w:t>
      </w:r>
      <w:r w:rsidR="000B3889" w:rsidRPr="00144558">
        <w:rPr>
          <w:lang w:val="lt-LT"/>
        </w:rPr>
        <w:t>bendradarbiauja su valstybinėmis institucijomis, įmonėmis, įstaigomis ir nevyriausybinėmis organizacijomis;</w:t>
      </w:r>
    </w:p>
    <w:p w14:paraId="276BEE8D" w14:textId="70AED5DE" w:rsidR="009D26E4" w:rsidRPr="00144558" w:rsidRDefault="00E31F42"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7</w:t>
      </w:r>
      <w:r w:rsidR="009D26E4" w:rsidRPr="00144558">
        <w:rPr>
          <w:lang w:val="lt-LT"/>
        </w:rPr>
        <w:t>.</w:t>
      </w:r>
      <w:r w:rsidRPr="00144558">
        <w:rPr>
          <w:lang w:val="lt-LT"/>
        </w:rPr>
        <w:t xml:space="preserve"> nagrinėja fizinių ir juridinių asmenų prašymus, skundus, Savivaldybės tarybos narių, Savivaldybės administracijos padalinių paklausimus ir rengia jiems atsakymus </w:t>
      </w:r>
      <w:r w:rsidR="001A13DC" w:rsidRPr="00144558">
        <w:rPr>
          <w:lang w:val="lt-LT"/>
        </w:rPr>
        <w:t>S</w:t>
      </w:r>
      <w:r w:rsidRPr="00144558">
        <w:rPr>
          <w:lang w:val="lt-LT"/>
        </w:rPr>
        <w:t>eniūnijos veiklos klausimais;</w:t>
      </w:r>
      <w:r w:rsidR="00CD0B88" w:rsidRPr="00144558">
        <w:rPr>
          <w:lang w:val="lt-LT"/>
        </w:rPr>
        <w:t xml:space="preserve"> </w:t>
      </w:r>
      <w:r w:rsidR="0085237D" w:rsidRPr="00144558">
        <w:rPr>
          <w:lang w:val="lt-LT"/>
        </w:rPr>
        <w:t>priima gyventojus jiems rūpimais klausimais</w:t>
      </w:r>
      <w:r w:rsidR="009D26E4" w:rsidRPr="00144558">
        <w:rPr>
          <w:lang w:val="lt-LT"/>
        </w:rPr>
        <w:t>.</w:t>
      </w:r>
    </w:p>
    <w:p w14:paraId="7FEF9821" w14:textId="77777777" w:rsidR="00A864D9" w:rsidRPr="00144558" w:rsidRDefault="0085237D" w:rsidP="00A864D9">
      <w:pPr>
        <w:shd w:val="clear" w:color="auto" w:fill="FFFFFF"/>
        <w:ind w:firstLine="851"/>
        <w:jc w:val="both"/>
        <w:rPr>
          <w:lang w:val="lt-LT"/>
        </w:rPr>
      </w:pPr>
      <w:r w:rsidRPr="00144558">
        <w:rPr>
          <w:lang w:val="lt-LT"/>
        </w:rPr>
        <w:t xml:space="preserve">12. </w:t>
      </w:r>
      <w:r w:rsidR="00A864D9" w:rsidRPr="00144558">
        <w:rPr>
          <w:lang w:val="lt-LT"/>
        </w:rPr>
        <w:t>Seniūnijai ir seniūnui gali būti pavesta atlikti ir kitas funkcijas Seniūnijai priskirtoje teritorijoje.</w:t>
      </w:r>
    </w:p>
    <w:p w14:paraId="309CC3DB" w14:textId="25AC36A1" w:rsidR="0085237D" w:rsidRPr="00144558" w:rsidRDefault="0085237D" w:rsidP="00A864D9">
      <w:pPr>
        <w:shd w:val="clear" w:color="auto" w:fill="FFFFFF"/>
        <w:ind w:firstLine="851"/>
        <w:jc w:val="both"/>
        <w:rPr>
          <w:lang w:val="lt-LT"/>
        </w:rPr>
      </w:pPr>
    </w:p>
    <w:p w14:paraId="09127404" w14:textId="77777777" w:rsidR="006E5170" w:rsidRPr="00144558" w:rsidRDefault="0085237D" w:rsidP="006E5170">
      <w:pPr>
        <w:jc w:val="center"/>
        <w:rPr>
          <w:b/>
          <w:bCs/>
          <w:lang w:val="lt-LT"/>
        </w:rPr>
      </w:pPr>
      <w:r w:rsidRPr="00144558">
        <w:rPr>
          <w:b/>
          <w:caps/>
          <w:lang w:val="lt-LT"/>
        </w:rPr>
        <w:t>iiI</w:t>
      </w:r>
      <w:r w:rsidR="006E5170" w:rsidRPr="00144558">
        <w:rPr>
          <w:b/>
          <w:caps/>
          <w:lang w:val="lt-LT"/>
        </w:rPr>
        <w:t xml:space="preserve"> </w:t>
      </w:r>
      <w:r w:rsidR="006E5170" w:rsidRPr="00144558">
        <w:rPr>
          <w:b/>
          <w:bCs/>
          <w:lang w:val="lt-LT"/>
        </w:rPr>
        <w:t>SKYRIUS</w:t>
      </w:r>
    </w:p>
    <w:p w14:paraId="23F96D8F" w14:textId="07039ED0" w:rsidR="0085237D" w:rsidRPr="00144558" w:rsidRDefault="0085237D" w:rsidP="002A2007">
      <w:pPr>
        <w:jc w:val="center"/>
        <w:rPr>
          <w:b/>
          <w:caps/>
          <w:lang w:val="lt-LT"/>
        </w:rPr>
      </w:pPr>
      <w:r w:rsidRPr="00144558">
        <w:rPr>
          <w:b/>
          <w:caps/>
          <w:lang w:val="lt-LT"/>
        </w:rPr>
        <w:t>SENIŪNIJOS DARBO ORGANIZAVIMAS</w:t>
      </w:r>
    </w:p>
    <w:p w14:paraId="32ECD1F4" w14:textId="77777777" w:rsidR="0085237D" w:rsidRPr="00144558" w:rsidRDefault="0085237D" w:rsidP="004476ED">
      <w:pPr>
        <w:tabs>
          <w:tab w:val="left" w:pos="720"/>
        </w:tabs>
        <w:jc w:val="both"/>
        <w:rPr>
          <w:lang w:val="lt-LT"/>
        </w:rPr>
      </w:pPr>
    </w:p>
    <w:p w14:paraId="423F50A9" w14:textId="51AA5D9D" w:rsidR="00010269" w:rsidRPr="00144558" w:rsidRDefault="009D26E4" w:rsidP="00010269">
      <w:pPr>
        <w:shd w:val="clear" w:color="auto" w:fill="FFFFFF"/>
        <w:tabs>
          <w:tab w:val="left" w:pos="974"/>
        </w:tabs>
        <w:spacing w:line="274" w:lineRule="exact"/>
        <w:ind w:firstLine="851"/>
        <w:jc w:val="both"/>
        <w:rPr>
          <w:lang w:val="lt-LT"/>
        </w:rPr>
      </w:pPr>
      <w:r w:rsidRPr="00144558">
        <w:rPr>
          <w:lang w:val="lt-LT"/>
        </w:rPr>
        <w:t>13</w:t>
      </w:r>
      <w:r w:rsidR="00010269" w:rsidRPr="00144558">
        <w:rPr>
          <w:lang w:val="lt-LT"/>
        </w:rPr>
        <w:t xml:space="preserve">. Seniūnijai vadovauja seniūnas. Jis yra karjeros valstybės tarnautojas. </w:t>
      </w:r>
      <w:r w:rsidR="00FE68C3" w:rsidRPr="00144558">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144558" w:rsidRDefault="009D26E4" w:rsidP="009D26E4">
      <w:pPr>
        <w:shd w:val="clear" w:color="auto" w:fill="FFFFFF"/>
        <w:tabs>
          <w:tab w:val="left" w:pos="974"/>
        </w:tabs>
        <w:spacing w:line="274" w:lineRule="exact"/>
        <w:ind w:firstLine="851"/>
        <w:jc w:val="both"/>
        <w:rPr>
          <w:lang w:val="lt-LT"/>
        </w:rPr>
      </w:pPr>
      <w:r w:rsidRPr="00144558">
        <w:rPr>
          <w:lang w:val="lt-LT"/>
        </w:rPr>
        <w:t>14</w:t>
      </w:r>
      <w:r w:rsidR="00010269" w:rsidRPr="00144558">
        <w:rPr>
          <w:lang w:val="lt-LT"/>
        </w:rPr>
        <w:t>. Seniūnijos valstybės tarnautojų ir darbuotojų, dirbančių pagal darbo sutartis</w:t>
      </w:r>
      <w:r w:rsidR="0063217B" w:rsidRPr="00144558">
        <w:rPr>
          <w:lang w:val="lt-LT"/>
        </w:rPr>
        <w:t>,</w:t>
      </w:r>
      <w:r w:rsidR="00010269" w:rsidRPr="00144558">
        <w:rPr>
          <w:lang w:val="lt-LT"/>
        </w:rPr>
        <w:t xml:space="preserve"> (toliau – darbuotojai)</w:t>
      </w:r>
      <w:r w:rsidR="007B73AA" w:rsidRPr="00144558">
        <w:rPr>
          <w:lang w:val="lt-LT"/>
        </w:rPr>
        <w:t xml:space="preserve"> pareigybių</w:t>
      </w:r>
      <w:r w:rsidR="00010269" w:rsidRPr="00144558">
        <w:rPr>
          <w:lang w:val="lt-LT"/>
        </w:rPr>
        <w:t xml:space="preserve"> skaičių nustato, į darbą priima, atleidžia, skatina ir skiria </w:t>
      </w:r>
      <w:r w:rsidR="0063217B" w:rsidRPr="00144558">
        <w:rPr>
          <w:lang w:val="lt-LT"/>
        </w:rPr>
        <w:t>tarnybines</w:t>
      </w:r>
      <w:r w:rsidR="00010269" w:rsidRPr="00144558">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144558" w:rsidRDefault="0085237D"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5</w:t>
      </w:r>
      <w:r w:rsidRPr="00144558">
        <w:rPr>
          <w:lang w:val="lt-LT"/>
        </w:rPr>
        <w:t xml:space="preserve">. Seniūnijos darbuotojų kompetencija ir funkcijos nustatytos jų pareigybių aprašymuose, kuriuos tvirtina Administracijos direktorius. </w:t>
      </w:r>
    </w:p>
    <w:p w14:paraId="5002868D" w14:textId="1C67D57E" w:rsidR="009D26E4" w:rsidRPr="00144558" w:rsidRDefault="0085237D" w:rsidP="00F51FF7">
      <w:pPr>
        <w:shd w:val="clear" w:color="auto" w:fill="FFFFFF"/>
        <w:spacing w:line="274" w:lineRule="exact"/>
        <w:ind w:firstLine="851"/>
        <w:jc w:val="both"/>
        <w:rPr>
          <w:lang w:val="lt-LT"/>
        </w:rPr>
      </w:pPr>
      <w:r w:rsidRPr="00144558">
        <w:rPr>
          <w:lang w:val="lt-LT"/>
        </w:rPr>
        <w:t>1</w:t>
      </w:r>
      <w:r w:rsidR="009D26E4" w:rsidRPr="00144558">
        <w:rPr>
          <w:lang w:val="lt-LT"/>
        </w:rPr>
        <w:t>6</w:t>
      </w:r>
      <w:r w:rsidRPr="00144558">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144558" w:rsidRDefault="0085237D" w:rsidP="00F51FF7">
      <w:pPr>
        <w:shd w:val="clear" w:color="auto" w:fill="FFFFFF"/>
        <w:tabs>
          <w:tab w:val="left" w:pos="0"/>
        </w:tabs>
        <w:spacing w:line="274" w:lineRule="exact"/>
        <w:ind w:firstLine="851"/>
        <w:jc w:val="both"/>
        <w:rPr>
          <w:lang w:val="lt-LT"/>
        </w:rPr>
      </w:pPr>
      <w:r w:rsidRPr="00144558">
        <w:rPr>
          <w:lang w:val="lt-LT"/>
        </w:rPr>
        <w:t>1</w:t>
      </w:r>
      <w:r w:rsidR="009D26E4" w:rsidRPr="00144558">
        <w:rPr>
          <w:lang w:val="lt-LT"/>
        </w:rPr>
        <w:t>7</w:t>
      </w:r>
      <w:r w:rsidRPr="00144558">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144558" w:rsidRDefault="00ED05DC"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8</w:t>
      </w:r>
      <w:r w:rsidRPr="00144558">
        <w:rPr>
          <w:lang w:val="lt-LT"/>
        </w:rPr>
        <w:t xml:space="preserve">. </w:t>
      </w:r>
      <w:r w:rsidR="0085237D" w:rsidRPr="00144558">
        <w:rPr>
          <w:lang w:val="lt-LT"/>
        </w:rPr>
        <w:t>Seniūną jo atostogų, komandiruočių, ligos ir kitų atvejų metu pavaduoja seniūno pavaduotojas</w:t>
      </w:r>
      <w:r w:rsidR="006F6FF2" w:rsidRPr="00144558">
        <w:rPr>
          <w:lang w:val="lt-LT"/>
        </w:rPr>
        <w:t>, jei Seniūnijoje nėra seniūno pavaduotojo</w:t>
      </w:r>
      <w:r w:rsidR="00310CA2" w:rsidRPr="00144558">
        <w:rPr>
          <w:lang w:val="lt-LT"/>
        </w:rPr>
        <w:t xml:space="preserve"> – </w:t>
      </w:r>
      <w:r w:rsidR="004476ED" w:rsidRPr="00144558">
        <w:rPr>
          <w:lang w:val="lt-LT"/>
        </w:rPr>
        <w:t>vyresnysis specialistas (valstybės tarnautojas)</w:t>
      </w:r>
      <w:r w:rsidR="0085237D" w:rsidRPr="00144558">
        <w:rPr>
          <w:lang w:val="lt-LT"/>
        </w:rPr>
        <w:t xml:space="preserve"> ar kitas Administracijos direktoriaus įsakymu paskirtas </w:t>
      </w:r>
      <w:r w:rsidR="00944275" w:rsidRPr="00144558">
        <w:rPr>
          <w:lang w:val="lt-LT"/>
        </w:rPr>
        <w:t>valstybės tarnautojas</w:t>
      </w:r>
      <w:r w:rsidR="0085237D" w:rsidRPr="00144558">
        <w:rPr>
          <w:lang w:val="lt-LT"/>
        </w:rPr>
        <w:t xml:space="preserve">. </w:t>
      </w:r>
    </w:p>
    <w:p w14:paraId="519D3533" w14:textId="77777777" w:rsidR="009D26E4" w:rsidRPr="00144558" w:rsidRDefault="0085237D"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9</w:t>
      </w:r>
      <w:r w:rsidRPr="00144558">
        <w:rPr>
          <w:lang w:val="lt-LT"/>
        </w:rPr>
        <w:t xml:space="preserve">. Seniūnijos gyventojų pasiūlymai, pareiškimai ir skundai nagrinėjami bei visuomenė </w:t>
      </w:r>
      <w:r w:rsidRPr="00144558">
        <w:rPr>
          <w:lang w:val="lt-LT"/>
        </w:rPr>
        <w:lastRenderedPageBreak/>
        <w:t xml:space="preserve">informuojama </w:t>
      </w:r>
      <w:r w:rsidR="00106955" w:rsidRPr="00144558">
        <w:rPr>
          <w:lang w:val="lt-LT"/>
        </w:rPr>
        <w:t xml:space="preserve">Lietuvos Respublikos viešojo administravimo įstatymo, kitų teisės aktų bei </w:t>
      </w:r>
      <w:r w:rsidR="00197CAA" w:rsidRPr="00144558">
        <w:rPr>
          <w:lang w:val="lt-LT"/>
        </w:rPr>
        <w:t>A</w:t>
      </w:r>
      <w:r w:rsidR="00106955" w:rsidRPr="00144558">
        <w:rPr>
          <w:lang w:val="lt-LT"/>
        </w:rPr>
        <w:t>dministracijos direktoriaus nustatyta tvarka.</w:t>
      </w:r>
    </w:p>
    <w:p w14:paraId="170ED77F" w14:textId="77777777" w:rsidR="009D26E4" w:rsidRPr="00144558" w:rsidRDefault="00944275" w:rsidP="009D26E4">
      <w:pPr>
        <w:shd w:val="clear" w:color="auto" w:fill="FFFFFF"/>
        <w:tabs>
          <w:tab w:val="left" w:pos="974"/>
        </w:tabs>
        <w:spacing w:line="274" w:lineRule="exact"/>
        <w:ind w:firstLine="851"/>
        <w:jc w:val="both"/>
        <w:rPr>
          <w:lang w:val="lt-LT"/>
        </w:rPr>
      </w:pPr>
      <w:r w:rsidRPr="00144558">
        <w:rPr>
          <w:lang w:val="lt-LT"/>
        </w:rPr>
        <w:t>2</w:t>
      </w:r>
      <w:r w:rsidR="009D26E4" w:rsidRPr="00144558">
        <w:rPr>
          <w:lang w:val="lt-LT"/>
        </w:rPr>
        <w:t>0</w:t>
      </w:r>
      <w:r w:rsidRPr="00144558">
        <w:rPr>
          <w:lang w:val="lt-LT"/>
        </w:rPr>
        <w:t>. Seniūnas leidžia įsakymus savo kompetencijos klausimais.</w:t>
      </w:r>
    </w:p>
    <w:p w14:paraId="2F6DE12E" w14:textId="77777777" w:rsidR="009D26E4" w:rsidRPr="00144558" w:rsidRDefault="009D26E4" w:rsidP="009D26E4">
      <w:pPr>
        <w:shd w:val="clear" w:color="auto" w:fill="FFFFFF"/>
        <w:tabs>
          <w:tab w:val="left" w:pos="974"/>
        </w:tabs>
        <w:spacing w:line="274" w:lineRule="exact"/>
        <w:ind w:firstLine="851"/>
        <w:jc w:val="both"/>
        <w:rPr>
          <w:shd w:val="clear" w:color="auto" w:fill="FFFFFF"/>
          <w:lang w:val="lt-LT"/>
        </w:rPr>
      </w:pPr>
      <w:r w:rsidRPr="00144558">
        <w:rPr>
          <w:lang w:val="lt-LT"/>
        </w:rPr>
        <w:t>2</w:t>
      </w:r>
      <w:r w:rsidR="00FE68C3" w:rsidRPr="00144558">
        <w:rPr>
          <w:lang w:val="lt-LT"/>
        </w:rPr>
        <w:t>1.</w:t>
      </w:r>
      <w:r w:rsidR="00FE68C3" w:rsidRPr="00144558">
        <w:rPr>
          <w:shd w:val="clear" w:color="auto" w:fill="FFFFFF"/>
          <w:lang w:val="lt-LT"/>
        </w:rPr>
        <w:t xml:space="preserve"> Seniūnas tiesiogiai pavaldus </w:t>
      </w:r>
      <w:r w:rsidR="00ED05DC" w:rsidRPr="00144558">
        <w:rPr>
          <w:shd w:val="clear" w:color="auto" w:fill="FFFFFF"/>
          <w:lang w:val="lt-LT"/>
        </w:rPr>
        <w:t xml:space="preserve">ir atskaitingas </w:t>
      </w:r>
      <w:r w:rsidR="00706C1B" w:rsidRPr="00144558">
        <w:rPr>
          <w:shd w:val="clear" w:color="auto" w:fill="FFFFFF"/>
          <w:lang w:val="lt-LT"/>
        </w:rPr>
        <w:t>A</w:t>
      </w:r>
      <w:r w:rsidR="00FE68C3" w:rsidRPr="00144558">
        <w:rPr>
          <w:shd w:val="clear" w:color="auto" w:fill="FFFFFF"/>
          <w:lang w:val="lt-LT"/>
        </w:rPr>
        <w:t>dministracijos direktoriui.</w:t>
      </w:r>
    </w:p>
    <w:p w14:paraId="25646479" w14:textId="77777777" w:rsidR="0036407F" w:rsidRPr="00144558" w:rsidRDefault="009D26E4" w:rsidP="00392EB0">
      <w:pPr>
        <w:shd w:val="clear" w:color="auto" w:fill="FFFFFF"/>
        <w:ind w:firstLine="851"/>
        <w:jc w:val="both"/>
        <w:rPr>
          <w:lang w:val="lt-LT"/>
        </w:rPr>
      </w:pPr>
      <w:r w:rsidRPr="00144558">
        <w:rPr>
          <w:shd w:val="clear" w:color="auto" w:fill="FFFFFF"/>
          <w:lang w:val="lt-LT"/>
        </w:rPr>
        <w:t>22.</w:t>
      </w:r>
      <w:r w:rsidR="0085237D" w:rsidRPr="00144558">
        <w:rPr>
          <w:lang w:val="lt-LT"/>
        </w:rPr>
        <w:t xml:space="preserve"> </w:t>
      </w:r>
      <w:r w:rsidR="005B1702" w:rsidRPr="00144558">
        <w:rPr>
          <w:lang w:val="lt-LT"/>
        </w:rPr>
        <w:t xml:space="preserve">Seniūnijos darbuotojai </w:t>
      </w:r>
      <w:r w:rsidR="0036407F" w:rsidRPr="00144558">
        <w:rPr>
          <w:lang w:val="lt-LT"/>
        </w:rPr>
        <w:t xml:space="preserve">tiesiogiai pavaldūs </w:t>
      </w:r>
      <w:r w:rsidR="005B1702" w:rsidRPr="00144558">
        <w:rPr>
          <w:lang w:val="lt-LT"/>
        </w:rPr>
        <w:t>seniūnui</w:t>
      </w:r>
      <w:r w:rsidR="0036407F" w:rsidRPr="00144558">
        <w:rPr>
          <w:lang w:val="lt-LT"/>
        </w:rPr>
        <w:t>.</w:t>
      </w:r>
    </w:p>
    <w:p w14:paraId="176F49BB" w14:textId="77777777" w:rsidR="004476ED" w:rsidRPr="00144558" w:rsidRDefault="004476ED" w:rsidP="0036407F">
      <w:pPr>
        <w:shd w:val="clear" w:color="auto" w:fill="FFFFFF"/>
        <w:tabs>
          <w:tab w:val="left" w:pos="974"/>
        </w:tabs>
        <w:spacing w:line="274" w:lineRule="exact"/>
        <w:ind w:firstLine="851"/>
        <w:jc w:val="both"/>
        <w:rPr>
          <w:lang w:val="lt-LT"/>
        </w:rPr>
      </w:pPr>
    </w:p>
    <w:p w14:paraId="236C4142" w14:textId="77777777" w:rsidR="00024E83" w:rsidRPr="00144558" w:rsidRDefault="00024E83" w:rsidP="00F51FF7">
      <w:pPr>
        <w:jc w:val="center"/>
        <w:rPr>
          <w:b/>
          <w:lang w:val="lt-LT"/>
        </w:rPr>
      </w:pPr>
      <w:r w:rsidRPr="00144558">
        <w:rPr>
          <w:b/>
          <w:lang w:val="lt-LT"/>
        </w:rPr>
        <w:t>IV SKYRIUS</w:t>
      </w:r>
    </w:p>
    <w:p w14:paraId="0B104EE8" w14:textId="7C7AC6CD" w:rsidR="00024E83" w:rsidRPr="00144558" w:rsidRDefault="007B73AA" w:rsidP="002A2007">
      <w:pPr>
        <w:jc w:val="center"/>
        <w:rPr>
          <w:b/>
          <w:lang w:val="lt-LT"/>
        </w:rPr>
      </w:pPr>
      <w:r w:rsidRPr="00144558">
        <w:rPr>
          <w:b/>
          <w:caps/>
          <w:lang w:val="lt-LT"/>
        </w:rPr>
        <w:t xml:space="preserve">SENIŪNIJOS </w:t>
      </w:r>
      <w:r w:rsidR="00024E83" w:rsidRPr="00144558">
        <w:rPr>
          <w:b/>
          <w:lang w:val="lt-LT"/>
        </w:rPr>
        <w:t>TEISĖ</w:t>
      </w:r>
      <w:r w:rsidRPr="00144558">
        <w:rPr>
          <w:b/>
          <w:lang w:val="lt-LT"/>
        </w:rPr>
        <w:t>S</w:t>
      </w:r>
      <w:r w:rsidR="00024E83" w:rsidRPr="00144558">
        <w:rPr>
          <w:b/>
          <w:lang w:val="lt-LT"/>
        </w:rPr>
        <w:t xml:space="preserve"> IR ATSAKOMYBĖ</w:t>
      </w:r>
    </w:p>
    <w:p w14:paraId="0BAFCA2A" w14:textId="77777777" w:rsidR="00024E83" w:rsidRPr="00144558" w:rsidRDefault="00024E83" w:rsidP="00024E83">
      <w:pPr>
        <w:shd w:val="clear" w:color="auto" w:fill="FFFFFF"/>
        <w:ind w:left="-284"/>
        <w:jc w:val="both"/>
        <w:rPr>
          <w:lang w:val="lt-LT"/>
        </w:rPr>
      </w:pPr>
    </w:p>
    <w:p w14:paraId="71EB635A" w14:textId="220BF788" w:rsidR="00024E83" w:rsidRPr="00144558" w:rsidRDefault="00024E83" w:rsidP="00F51FF7">
      <w:pPr>
        <w:ind w:firstLine="851"/>
        <w:jc w:val="both"/>
        <w:rPr>
          <w:lang w:val="lt-LT"/>
        </w:rPr>
      </w:pPr>
      <w:r w:rsidRPr="00144558">
        <w:rPr>
          <w:lang w:val="lt-LT"/>
        </w:rPr>
        <w:t>2</w:t>
      </w:r>
      <w:r w:rsidR="00921741" w:rsidRPr="00144558">
        <w:rPr>
          <w:lang w:val="lt-LT"/>
        </w:rPr>
        <w:t>3</w:t>
      </w:r>
      <w:r w:rsidRPr="00144558">
        <w:rPr>
          <w:lang w:val="lt-LT"/>
        </w:rPr>
        <w:t>. Seniūnija (</w:t>
      </w:r>
      <w:r w:rsidR="007B73AA" w:rsidRPr="00144558">
        <w:rPr>
          <w:lang w:val="lt-LT"/>
        </w:rPr>
        <w:t>jos darbuotojai</w:t>
      </w:r>
      <w:r w:rsidRPr="00144558">
        <w:rPr>
          <w:lang w:val="lt-LT"/>
        </w:rPr>
        <w:t>), įgyvendindama pavestus uždavinius bei funkcijas, turi teisę:</w:t>
      </w:r>
    </w:p>
    <w:p w14:paraId="6E4F7971" w14:textId="77777777" w:rsidR="00024E83" w:rsidRPr="00144558" w:rsidRDefault="00024E83" w:rsidP="00024E83">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.1. gauti nustatyta tvarka iš Savivaldybės administracijos struktūrinių padalinių informaciją, reikalingą savo funkcijoms vykdyti;</w:t>
      </w:r>
    </w:p>
    <w:p w14:paraId="79F2C6BA" w14:textId="77777777" w:rsidR="00024E83" w:rsidRPr="00144558" w:rsidRDefault="00024E83" w:rsidP="00024E83">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.2. teikti pasiūlymus</w:t>
      </w:r>
      <w:r w:rsidR="00706C1B" w:rsidRPr="00144558">
        <w:rPr>
          <w:lang w:val="lt-LT"/>
        </w:rPr>
        <w:t xml:space="preserve"> </w:t>
      </w:r>
      <w:r w:rsidR="004D242C" w:rsidRPr="00144558">
        <w:rPr>
          <w:lang w:val="lt-LT"/>
        </w:rPr>
        <w:t>Savivaldybės m</w:t>
      </w:r>
      <w:r w:rsidRPr="00144558">
        <w:rPr>
          <w:lang w:val="lt-LT"/>
        </w:rPr>
        <w:t xml:space="preserve">erui ir </w:t>
      </w:r>
      <w:r w:rsidR="00706C1B" w:rsidRPr="00144558">
        <w:rPr>
          <w:lang w:val="lt-LT"/>
        </w:rPr>
        <w:t>A</w:t>
      </w:r>
      <w:r w:rsidRPr="00144558">
        <w:rPr>
          <w:lang w:val="lt-LT"/>
        </w:rPr>
        <w:t>dministracijos direktoriui Seniūnijos kompetencijos klausimais;</w:t>
      </w:r>
    </w:p>
    <w:p w14:paraId="4130A7EF" w14:textId="48051A11" w:rsidR="00921741" w:rsidRPr="00144558" w:rsidRDefault="00024E83" w:rsidP="00921741">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w:t>
      </w:r>
      <w:r w:rsidR="001D6094" w:rsidRPr="00144558">
        <w:rPr>
          <w:lang w:val="lt-LT"/>
        </w:rPr>
        <w:t>3</w:t>
      </w:r>
      <w:r w:rsidRPr="00144558">
        <w:rPr>
          <w:lang w:val="lt-LT"/>
        </w:rPr>
        <w:t>. kelti kvalifikaciją už Savivaldybės, valstybės biudžeto lėšas, valstybės fondų ir kitas valstybės lėšas, nepažeidžiant Lietuvos Respublikos teisės aktų nustatytos tvarkos</w:t>
      </w:r>
      <w:r w:rsidR="00921741" w:rsidRPr="00144558">
        <w:rPr>
          <w:lang w:val="lt-LT"/>
        </w:rPr>
        <w:t>;</w:t>
      </w:r>
    </w:p>
    <w:p w14:paraId="02A752D2" w14:textId="6E282CB1" w:rsidR="00921741" w:rsidRPr="00144558" w:rsidRDefault="00921741" w:rsidP="00024E83">
      <w:pPr>
        <w:tabs>
          <w:tab w:val="left" w:pos="567"/>
          <w:tab w:val="left" w:pos="851"/>
        </w:tabs>
        <w:ind w:firstLine="851"/>
        <w:jc w:val="both"/>
        <w:rPr>
          <w:lang w:val="lt-LT"/>
        </w:rPr>
      </w:pPr>
      <w:r w:rsidRPr="00144558">
        <w:rPr>
          <w:lang w:val="lt-LT"/>
        </w:rPr>
        <w:t>23</w:t>
      </w:r>
      <w:r w:rsidR="00024E83" w:rsidRPr="00144558">
        <w:rPr>
          <w:lang w:val="lt-LT"/>
        </w:rPr>
        <w:t>.</w:t>
      </w:r>
      <w:r w:rsidR="001D6094" w:rsidRPr="00144558">
        <w:rPr>
          <w:lang w:val="lt-LT"/>
        </w:rPr>
        <w:t>4</w:t>
      </w:r>
      <w:r w:rsidR="00024E83" w:rsidRPr="00144558">
        <w:rPr>
          <w:lang w:val="lt-LT"/>
        </w:rPr>
        <w:t xml:space="preserve">. pasitelkti valstybės ir </w:t>
      </w:r>
      <w:r w:rsidR="00CE7751" w:rsidRPr="00144558">
        <w:rPr>
          <w:lang w:val="lt-LT"/>
        </w:rPr>
        <w:t>S</w:t>
      </w:r>
      <w:r w:rsidR="00024E83" w:rsidRPr="00144558">
        <w:rPr>
          <w:lang w:val="lt-LT"/>
        </w:rPr>
        <w:t>avivaldybės institucijų bei įstaigų specialistus iškilusioms problemoms nagrinėti ir spręsti</w:t>
      </w:r>
      <w:r w:rsidR="00653514" w:rsidRPr="00144558">
        <w:rPr>
          <w:lang w:val="lt-LT"/>
        </w:rPr>
        <w:t>;</w:t>
      </w:r>
    </w:p>
    <w:p w14:paraId="6820F158" w14:textId="500A64BF" w:rsidR="00653514" w:rsidRPr="00144558" w:rsidRDefault="00653514" w:rsidP="00024E83">
      <w:pPr>
        <w:tabs>
          <w:tab w:val="left" w:pos="567"/>
          <w:tab w:val="left" w:pos="851"/>
        </w:tabs>
        <w:ind w:firstLine="851"/>
        <w:jc w:val="both"/>
        <w:rPr>
          <w:lang w:val="lt-LT"/>
        </w:rPr>
      </w:pPr>
      <w:r w:rsidRPr="00144558">
        <w:rPr>
          <w:lang w:val="lt-LT"/>
        </w:rPr>
        <w:t>23.</w:t>
      </w:r>
      <w:r w:rsidR="001D6094" w:rsidRPr="00144558">
        <w:rPr>
          <w:lang w:val="lt-LT"/>
        </w:rPr>
        <w:t>5</w:t>
      </w:r>
      <w:r w:rsidRPr="00144558">
        <w:rPr>
          <w:lang w:val="lt-LT"/>
        </w:rPr>
        <w:t xml:space="preserve">. dalyvauti </w:t>
      </w:r>
      <w:r w:rsidRPr="00144558">
        <w:rPr>
          <w:shd w:val="clear" w:color="auto" w:fill="FFFFFF"/>
          <w:lang w:val="lt-LT"/>
        </w:rPr>
        <w:t>Lietuvos savivaldybių seniūnų asociacijos veikloje.</w:t>
      </w:r>
    </w:p>
    <w:p w14:paraId="52D79982" w14:textId="77777777" w:rsidR="00921741" w:rsidRPr="00144558" w:rsidRDefault="00024E83" w:rsidP="00921741">
      <w:pPr>
        <w:tabs>
          <w:tab w:val="left" w:pos="567"/>
          <w:tab w:val="left" w:pos="851"/>
        </w:tabs>
        <w:ind w:firstLine="851"/>
        <w:jc w:val="both"/>
        <w:rPr>
          <w:lang w:val="lt-LT"/>
        </w:rPr>
      </w:pPr>
      <w:r w:rsidRPr="00144558">
        <w:rPr>
          <w:lang w:val="lt-LT"/>
        </w:rPr>
        <w:t>2</w:t>
      </w:r>
      <w:r w:rsidR="00921741" w:rsidRPr="00144558">
        <w:rPr>
          <w:lang w:val="lt-LT"/>
        </w:rPr>
        <w:t>4</w:t>
      </w:r>
      <w:r w:rsidRPr="00144558">
        <w:rPr>
          <w:lang w:val="lt-LT"/>
        </w:rPr>
        <w:t xml:space="preserve">. Seniūnas atsako už Seniūnijai priskirtų uždavinių ir funkcijų įgyvendinimą, kiekvienas </w:t>
      </w:r>
      <w:r w:rsidR="001A13DC" w:rsidRPr="00144558">
        <w:rPr>
          <w:lang w:val="lt-LT"/>
        </w:rPr>
        <w:t>S</w:t>
      </w:r>
      <w:r w:rsidRPr="00144558">
        <w:rPr>
          <w:lang w:val="lt-LT"/>
        </w:rPr>
        <w:t>eniūnijos darbuotojas – už savo pareigų atlikimą.</w:t>
      </w:r>
    </w:p>
    <w:p w14:paraId="3428E738" w14:textId="77777777" w:rsidR="00921741" w:rsidRPr="00144558" w:rsidRDefault="00921741" w:rsidP="00921741">
      <w:pPr>
        <w:tabs>
          <w:tab w:val="left" w:pos="567"/>
          <w:tab w:val="left" w:pos="851"/>
        </w:tabs>
        <w:ind w:firstLine="851"/>
        <w:jc w:val="both"/>
        <w:rPr>
          <w:lang w:val="lt-LT"/>
        </w:rPr>
      </w:pPr>
      <w:r w:rsidRPr="00144558">
        <w:rPr>
          <w:lang w:val="lt-LT"/>
        </w:rPr>
        <w:t>25</w:t>
      </w:r>
      <w:r w:rsidR="00EE1178" w:rsidRPr="00144558">
        <w:rPr>
          <w:lang w:val="lt-LT"/>
        </w:rPr>
        <w:t xml:space="preserve">. Seniūnas ir seniūnijos darbuotojai yra asmeniškai atsakingi už jų parengtų </w:t>
      </w:r>
      <w:r w:rsidR="001F7D3E" w:rsidRPr="00144558">
        <w:rPr>
          <w:lang w:val="lt-LT"/>
        </w:rPr>
        <w:t xml:space="preserve">teisės aktų </w:t>
      </w:r>
      <w:r w:rsidR="00EE1178" w:rsidRPr="00144558">
        <w:rPr>
          <w:lang w:val="lt-LT"/>
        </w:rPr>
        <w:t>ir kitų dokumentų bei raštų pagrįstumą, duomenų ir kitos medžiagos tikrumą, priskirtų funkcijų atlikimą.</w:t>
      </w:r>
    </w:p>
    <w:p w14:paraId="203B24C4" w14:textId="77777777" w:rsidR="00921741" w:rsidRPr="00144558" w:rsidRDefault="00921741" w:rsidP="00921741">
      <w:pPr>
        <w:tabs>
          <w:tab w:val="left" w:pos="567"/>
          <w:tab w:val="left" w:pos="851"/>
        </w:tabs>
        <w:ind w:firstLine="851"/>
        <w:jc w:val="both"/>
        <w:rPr>
          <w:lang w:val="lt-LT"/>
        </w:rPr>
      </w:pPr>
      <w:r w:rsidRPr="00144558">
        <w:rPr>
          <w:lang w:val="lt-LT"/>
        </w:rPr>
        <w:t>26</w:t>
      </w:r>
      <w:r w:rsidR="00EE1178" w:rsidRPr="00144558">
        <w:rPr>
          <w:lang w:val="lt-LT"/>
        </w:rPr>
        <w:t xml:space="preserve">. Seniūnas ir </w:t>
      </w:r>
      <w:r w:rsidR="001A13DC" w:rsidRPr="00144558">
        <w:rPr>
          <w:lang w:val="lt-LT"/>
        </w:rPr>
        <w:t>S</w:t>
      </w:r>
      <w:r w:rsidR="00EE1178" w:rsidRPr="00144558">
        <w:rPr>
          <w:lang w:val="lt-LT"/>
        </w:rPr>
        <w:t>eniūnijos darbuotojai asmeniškai atsako už savo funkcijų tinkamą vykdymą, vidaus tvarkos taisyklių laikymąsi.</w:t>
      </w:r>
    </w:p>
    <w:p w14:paraId="17FE2961" w14:textId="77777777" w:rsidR="00921741" w:rsidRPr="00144558" w:rsidRDefault="00921741" w:rsidP="00ED05DC">
      <w:pPr>
        <w:tabs>
          <w:tab w:val="left" w:pos="567"/>
          <w:tab w:val="left" w:pos="851"/>
        </w:tabs>
        <w:ind w:firstLine="851"/>
        <w:jc w:val="both"/>
        <w:rPr>
          <w:lang w:val="lt-LT"/>
        </w:rPr>
      </w:pPr>
      <w:r w:rsidRPr="00144558">
        <w:rPr>
          <w:lang w:val="lt-LT"/>
        </w:rPr>
        <w:t>27</w:t>
      </w:r>
      <w:r w:rsidR="004406AB" w:rsidRPr="00144558">
        <w:rPr>
          <w:lang w:val="lt-LT"/>
        </w:rPr>
        <w:t xml:space="preserve">. Seniūnija turi teisę gauti paramą Lietuvos Respublikos labdaros ir paramos įstatymo nustatyta tvarka. </w:t>
      </w:r>
    </w:p>
    <w:p w14:paraId="0C862E3B" w14:textId="600AD5DC" w:rsidR="00ED05DC" w:rsidRPr="00144558" w:rsidRDefault="00ED05DC" w:rsidP="00ED05DC">
      <w:pPr>
        <w:tabs>
          <w:tab w:val="left" w:pos="567"/>
          <w:tab w:val="left" w:pos="851"/>
        </w:tabs>
        <w:ind w:firstLine="851"/>
        <w:jc w:val="both"/>
        <w:rPr>
          <w:lang w:val="lt-LT"/>
        </w:rPr>
      </w:pPr>
      <w:r w:rsidRPr="00144558">
        <w:rPr>
          <w:lang w:val="lt-LT"/>
        </w:rPr>
        <w:t>2</w:t>
      </w:r>
      <w:r w:rsidR="00921741" w:rsidRPr="00144558">
        <w:rPr>
          <w:lang w:val="lt-LT"/>
        </w:rPr>
        <w:t>8</w:t>
      </w:r>
      <w:r w:rsidRPr="00144558">
        <w:rPr>
          <w:lang w:val="lt-LT"/>
        </w:rPr>
        <w:t xml:space="preserve">. </w:t>
      </w:r>
      <w:r w:rsidR="007B73AA" w:rsidRPr="00144558">
        <w:rPr>
          <w:lang w:val="lt-LT"/>
        </w:rPr>
        <w:t>Seniūnijos darbuotojai turi ir k</w:t>
      </w:r>
      <w:r w:rsidRPr="00144558">
        <w:rPr>
          <w:lang w:val="lt-LT"/>
        </w:rPr>
        <w:t>itas teisės aktuose nustatytas teises ir pareigas.</w:t>
      </w:r>
    </w:p>
    <w:p w14:paraId="12A8458F" w14:textId="77777777" w:rsidR="004476ED" w:rsidRPr="00144558" w:rsidRDefault="004476ED" w:rsidP="0085237D">
      <w:pPr>
        <w:ind w:firstLine="720"/>
        <w:jc w:val="both"/>
        <w:rPr>
          <w:lang w:val="lt-LT"/>
        </w:rPr>
      </w:pPr>
    </w:p>
    <w:p w14:paraId="5C81344C" w14:textId="77777777" w:rsidR="00F24EA5" w:rsidRPr="00144558" w:rsidRDefault="0085237D" w:rsidP="00F24EA5">
      <w:pPr>
        <w:jc w:val="center"/>
        <w:rPr>
          <w:b/>
          <w:bCs/>
          <w:lang w:val="lt-LT"/>
        </w:rPr>
      </w:pPr>
      <w:r w:rsidRPr="00144558">
        <w:rPr>
          <w:b/>
          <w:caps/>
          <w:lang w:val="lt-LT"/>
        </w:rPr>
        <w:t>V</w:t>
      </w:r>
      <w:r w:rsidR="00F24EA5" w:rsidRPr="00144558">
        <w:rPr>
          <w:b/>
          <w:bCs/>
          <w:lang w:val="lt-LT"/>
        </w:rPr>
        <w:t xml:space="preserve"> SKYRIUS</w:t>
      </w:r>
    </w:p>
    <w:p w14:paraId="63C02E09" w14:textId="3F9EEBED" w:rsidR="0085237D" w:rsidRPr="00144558" w:rsidRDefault="0085237D" w:rsidP="00F24EA5">
      <w:pPr>
        <w:jc w:val="center"/>
        <w:rPr>
          <w:b/>
          <w:caps/>
          <w:lang w:val="lt-LT"/>
        </w:rPr>
      </w:pPr>
      <w:r w:rsidRPr="00144558">
        <w:rPr>
          <w:b/>
          <w:caps/>
          <w:lang w:val="lt-LT"/>
        </w:rPr>
        <w:t>SENIŪNIJOS DARBUOTOJŲ REIKALŲ PERDAVIMAS BEI PERĖMIMAS</w:t>
      </w:r>
    </w:p>
    <w:p w14:paraId="5EB2F4B9" w14:textId="77777777" w:rsidR="0085237D" w:rsidRPr="00144558" w:rsidRDefault="0085237D" w:rsidP="0085237D">
      <w:pPr>
        <w:ind w:firstLine="1077"/>
        <w:jc w:val="center"/>
        <w:rPr>
          <w:b/>
          <w:caps/>
          <w:lang w:val="lt-LT"/>
        </w:rPr>
      </w:pPr>
    </w:p>
    <w:p w14:paraId="126334CD" w14:textId="77777777" w:rsidR="00921741" w:rsidRPr="00144558" w:rsidRDefault="00921741" w:rsidP="00E800B9">
      <w:pPr>
        <w:ind w:firstLine="851"/>
        <w:jc w:val="both"/>
        <w:rPr>
          <w:lang w:val="lt-LT"/>
        </w:rPr>
      </w:pPr>
      <w:r w:rsidRPr="00144558">
        <w:rPr>
          <w:lang w:val="lt-LT"/>
        </w:rPr>
        <w:t>2</w:t>
      </w:r>
      <w:r w:rsidR="0085237D" w:rsidRPr="00144558">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144558" w:rsidRDefault="00921741" w:rsidP="00E800B9">
      <w:pPr>
        <w:ind w:firstLine="851"/>
        <w:jc w:val="both"/>
        <w:rPr>
          <w:lang w:val="lt-LT"/>
        </w:rPr>
      </w:pPr>
      <w:r w:rsidRPr="00144558">
        <w:rPr>
          <w:lang w:val="lt-LT"/>
        </w:rPr>
        <w:t>3</w:t>
      </w:r>
      <w:r w:rsidR="0085237D" w:rsidRPr="00144558">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144558" w:rsidRDefault="00921741" w:rsidP="00E800B9">
      <w:pPr>
        <w:ind w:firstLine="851"/>
        <w:jc w:val="both"/>
        <w:rPr>
          <w:lang w:val="lt-LT"/>
        </w:rPr>
      </w:pPr>
      <w:r w:rsidRPr="00144558">
        <w:rPr>
          <w:lang w:val="lt-LT"/>
        </w:rPr>
        <w:t>3</w:t>
      </w:r>
      <w:r w:rsidR="0085237D" w:rsidRPr="00144558">
        <w:rPr>
          <w:lang w:val="lt-LT"/>
        </w:rPr>
        <w:t xml:space="preserve">1. Reikalų perdavimo – priėmimo aktas registruojamas </w:t>
      </w:r>
      <w:r w:rsidR="009137F1" w:rsidRPr="00144558">
        <w:rPr>
          <w:lang w:val="lt-LT"/>
        </w:rPr>
        <w:t>Savivaldybės dokumentų valdymo sistemoje Kontora</w:t>
      </w:r>
      <w:r w:rsidR="0085237D" w:rsidRPr="00144558">
        <w:rPr>
          <w:lang w:val="lt-LT"/>
        </w:rPr>
        <w:t xml:space="preserve">. Buvęs seniūnas bei reikalus perimantis asmuo turi teisę gauti šio akto kopiją. </w:t>
      </w:r>
    </w:p>
    <w:p w14:paraId="411148C1" w14:textId="77777777" w:rsidR="0085237D" w:rsidRPr="00144558" w:rsidRDefault="00921741" w:rsidP="00E800B9">
      <w:pPr>
        <w:ind w:firstLine="851"/>
        <w:jc w:val="both"/>
        <w:rPr>
          <w:lang w:val="lt-LT"/>
        </w:rPr>
      </w:pPr>
      <w:r w:rsidRPr="00144558">
        <w:rPr>
          <w:lang w:val="lt-LT"/>
        </w:rPr>
        <w:t>3</w:t>
      </w:r>
      <w:r w:rsidR="0085237D" w:rsidRPr="00144558">
        <w:rPr>
          <w:lang w:val="lt-LT"/>
        </w:rPr>
        <w:t xml:space="preserve">2. Seniūnijos darbuotojų reikalų perdavimo – priėmimo tvarka nustatyta </w:t>
      </w:r>
      <w:r w:rsidR="00E820E5" w:rsidRPr="00144558">
        <w:rPr>
          <w:lang w:val="lt-LT"/>
        </w:rPr>
        <w:t>Ukmergės rajono savivaldybės administracijos vidaus tvarkos taisyklėse</w:t>
      </w:r>
      <w:r w:rsidR="0085237D" w:rsidRPr="00144558">
        <w:rPr>
          <w:lang w:val="lt-LT"/>
        </w:rPr>
        <w:t>.</w:t>
      </w:r>
    </w:p>
    <w:p w14:paraId="4686E228" w14:textId="77777777" w:rsidR="002669CC" w:rsidRPr="00144558" w:rsidRDefault="002669CC" w:rsidP="00EC71A9">
      <w:pPr>
        <w:jc w:val="center"/>
        <w:rPr>
          <w:b/>
          <w:bCs/>
          <w:lang w:val="lt-LT"/>
        </w:rPr>
      </w:pPr>
    </w:p>
    <w:p w14:paraId="3D415C38" w14:textId="77777777" w:rsidR="00B4622E" w:rsidRPr="00144558" w:rsidRDefault="00B4622E" w:rsidP="00EC71A9">
      <w:pPr>
        <w:jc w:val="center"/>
        <w:rPr>
          <w:b/>
          <w:bCs/>
          <w:lang w:val="lt-LT"/>
        </w:rPr>
      </w:pPr>
      <w:r w:rsidRPr="00144558">
        <w:rPr>
          <w:b/>
          <w:bCs/>
          <w:lang w:val="lt-LT"/>
        </w:rPr>
        <w:t>V</w:t>
      </w:r>
      <w:r w:rsidR="00921741" w:rsidRPr="00144558">
        <w:rPr>
          <w:b/>
          <w:bCs/>
          <w:lang w:val="lt-LT"/>
        </w:rPr>
        <w:t>I</w:t>
      </w:r>
      <w:r w:rsidRPr="00144558">
        <w:rPr>
          <w:b/>
          <w:bCs/>
          <w:lang w:val="lt-LT"/>
        </w:rPr>
        <w:t xml:space="preserve"> SKYRIUS</w:t>
      </w:r>
    </w:p>
    <w:p w14:paraId="0F7BA038" w14:textId="77777777" w:rsidR="00B4622E" w:rsidRPr="00144558" w:rsidRDefault="00B4622E" w:rsidP="00EC71A9">
      <w:pPr>
        <w:jc w:val="center"/>
        <w:rPr>
          <w:b/>
          <w:bCs/>
          <w:lang w:val="lt-LT"/>
        </w:rPr>
      </w:pPr>
      <w:r w:rsidRPr="00144558">
        <w:rPr>
          <w:b/>
          <w:bCs/>
          <w:lang w:val="lt-LT"/>
        </w:rPr>
        <w:t>BAIGIAMOSIOS NUOSTATOS</w:t>
      </w:r>
    </w:p>
    <w:p w14:paraId="14BE4FF3" w14:textId="77777777" w:rsidR="00B4622E" w:rsidRPr="00144558" w:rsidRDefault="00B4622E" w:rsidP="00EC71A9">
      <w:pPr>
        <w:jc w:val="center"/>
        <w:rPr>
          <w:b/>
          <w:bCs/>
          <w:lang w:val="lt-LT"/>
        </w:rPr>
      </w:pPr>
    </w:p>
    <w:p w14:paraId="640DDB51" w14:textId="77777777" w:rsidR="004406AB" w:rsidRPr="00144558" w:rsidRDefault="00921741" w:rsidP="004406AB">
      <w:pPr>
        <w:shd w:val="clear" w:color="auto" w:fill="FFFFFF"/>
        <w:ind w:firstLine="851"/>
        <w:jc w:val="both"/>
        <w:rPr>
          <w:lang w:val="lt-LT"/>
        </w:rPr>
      </w:pPr>
      <w:r w:rsidRPr="00144558">
        <w:rPr>
          <w:lang w:val="lt-LT"/>
        </w:rPr>
        <w:t>33</w:t>
      </w:r>
      <w:r w:rsidR="004406AB" w:rsidRPr="00144558">
        <w:rPr>
          <w:lang w:val="lt-LT"/>
        </w:rPr>
        <w:t xml:space="preserve">. </w:t>
      </w:r>
      <w:r w:rsidR="006A13F1" w:rsidRPr="00144558">
        <w:rPr>
          <w:lang w:val="lt-LT"/>
        </w:rPr>
        <w:t>Seniūnija gali būti pertvarkyta ar jos veikla gali baigtis S</w:t>
      </w:r>
      <w:r w:rsidR="004406AB" w:rsidRPr="00144558">
        <w:rPr>
          <w:lang w:val="lt-LT"/>
        </w:rPr>
        <w:t xml:space="preserve">avivaldybės tarybos sprendimu vadovaujantis Lietuvos Respublikos vietos savivaldos įstatymu ir kitais teisės aktais. </w:t>
      </w:r>
    </w:p>
    <w:p w14:paraId="4B4559C0" w14:textId="77777777" w:rsidR="000E7236" w:rsidRPr="00144558" w:rsidRDefault="000E7236" w:rsidP="004406AB">
      <w:pPr>
        <w:shd w:val="clear" w:color="auto" w:fill="FFFFFF"/>
        <w:ind w:firstLine="851"/>
        <w:jc w:val="both"/>
        <w:rPr>
          <w:lang w:val="lt-LT"/>
        </w:rPr>
      </w:pPr>
    </w:p>
    <w:p w14:paraId="599343FE" w14:textId="5F0DCFE6" w:rsidR="005917F2" w:rsidRPr="00144558" w:rsidRDefault="0085237D" w:rsidP="002669CC">
      <w:pPr>
        <w:jc w:val="center"/>
        <w:rPr>
          <w:lang w:val="lt-LT"/>
        </w:rPr>
      </w:pPr>
      <w:r w:rsidRPr="00144558">
        <w:rPr>
          <w:lang w:val="lt-LT"/>
        </w:rPr>
        <w:t>______________</w:t>
      </w:r>
    </w:p>
    <w:sectPr w:rsidR="005917F2" w:rsidRPr="00144558"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4008CF"/>
    <w:rsid w:val="004304EB"/>
    <w:rsid w:val="0043281A"/>
    <w:rsid w:val="00437C49"/>
    <w:rsid w:val="004406AB"/>
    <w:rsid w:val="004476ED"/>
    <w:rsid w:val="00451F50"/>
    <w:rsid w:val="00455448"/>
    <w:rsid w:val="0047467D"/>
    <w:rsid w:val="00477696"/>
    <w:rsid w:val="00492BF8"/>
    <w:rsid w:val="004B2696"/>
    <w:rsid w:val="004B523A"/>
    <w:rsid w:val="004C75F9"/>
    <w:rsid w:val="004D242C"/>
    <w:rsid w:val="004E038D"/>
    <w:rsid w:val="004E0EC6"/>
    <w:rsid w:val="004E3802"/>
    <w:rsid w:val="004E3DEB"/>
    <w:rsid w:val="004F5287"/>
    <w:rsid w:val="00500A5D"/>
    <w:rsid w:val="00510D3E"/>
    <w:rsid w:val="00531654"/>
    <w:rsid w:val="00535200"/>
    <w:rsid w:val="00536C4A"/>
    <w:rsid w:val="00564803"/>
    <w:rsid w:val="005917F2"/>
    <w:rsid w:val="00595A4C"/>
    <w:rsid w:val="005A1CF4"/>
    <w:rsid w:val="005B1702"/>
    <w:rsid w:val="005B29A1"/>
    <w:rsid w:val="005C1A45"/>
    <w:rsid w:val="005C38B1"/>
    <w:rsid w:val="005E25E7"/>
    <w:rsid w:val="00601082"/>
    <w:rsid w:val="00601250"/>
    <w:rsid w:val="0060233C"/>
    <w:rsid w:val="0060587F"/>
    <w:rsid w:val="00607496"/>
    <w:rsid w:val="0063217B"/>
    <w:rsid w:val="0063642F"/>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6C1B"/>
    <w:rsid w:val="00706D21"/>
    <w:rsid w:val="00715D63"/>
    <w:rsid w:val="007235E7"/>
    <w:rsid w:val="00724F9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B017C1"/>
    <w:rsid w:val="00B22E50"/>
    <w:rsid w:val="00B26DC4"/>
    <w:rsid w:val="00B31080"/>
    <w:rsid w:val="00B32396"/>
    <w:rsid w:val="00B427DC"/>
    <w:rsid w:val="00B4622E"/>
    <w:rsid w:val="00B75621"/>
    <w:rsid w:val="00BB3A0D"/>
    <w:rsid w:val="00BB603A"/>
    <w:rsid w:val="00BB60DA"/>
    <w:rsid w:val="00BC4C2E"/>
    <w:rsid w:val="00BC5A1A"/>
    <w:rsid w:val="00BD3218"/>
    <w:rsid w:val="00BF0AEB"/>
    <w:rsid w:val="00C00375"/>
    <w:rsid w:val="00C01569"/>
    <w:rsid w:val="00C11317"/>
    <w:rsid w:val="00C24E9A"/>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53EF"/>
    <w:rsid w:val="00CF55AD"/>
    <w:rsid w:val="00D02ADE"/>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11205</Words>
  <Characters>6387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2025-05-12T05:33:00Z</dcterms:created>
  <dcterms:modified xsi:type="dcterms:W3CDTF">2025-05-12T05:33:00Z</dcterms:modified>
</cp:coreProperties>
</file>